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AD86E" w14:textId="77777777" w:rsidR="003163F2" w:rsidRPr="00574F3E" w:rsidRDefault="003163F2">
      <w:pPr>
        <w:rPr>
          <w:rFonts w:ascii="Arial" w:hAnsi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8"/>
        <w:gridCol w:w="7304"/>
      </w:tblGrid>
      <w:tr w:rsidR="00A52300" w14:paraId="3A35C0B0" w14:textId="77777777" w:rsidTr="00A52300">
        <w:tc>
          <w:tcPr>
            <w:tcW w:w="2660" w:type="dxa"/>
          </w:tcPr>
          <w:p w14:paraId="686DD30B" w14:textId="77777777" w:rsidR="00A52300" w:rsidRDefault="00A52300">
            <w:pPr>
              <w:rPr>
                <w:rFonts w:ascii="Arial" w:hAnsi="Arial"/>
                <w:b/>
                <w:bCs/>
                <w:lang w:val="de-DE"/>
              </w:rPr>
            </w:pPr>
            <w:r>
              <w:rPr>
                <w:rFonts w:ascii="Arial" w:hAnsi="Arial"/>
                <w:b/>
                <w:bCs/>
                <w:lang w:val="de-DE"/>
              </w:rPr>
              <w:t>Name:</w:t>
            </w:r>
          </w:p>
        </w:tc>
        <w:tc>
          <w:tcPr>
            <w:tcW w:w="7452" w:type="dxa"/>
          </w:tcPr>
          <w:p w14:paraId="58463A2A" w14:textId="77777777" w:rsidR="00A52300" w:rsidRDefault="00A52300">
            <w:pPr>
              <w:rPr>
                <w:rFonts w:ascii="Arial" w:hAnsi="Arial"/>
                <w:b/>
                <w:bCs/>
                <w:lang w:val="de-DE"/>
              </w:rPr>
            </w:pPr>
          </w:p>
          <w:p w14:paraId="1932500D" w14:textId="77777777" w:rsidR="00A52300" w:rsidRDefault="00A52300">
            <w:pPr>
              <w:rPr>
                <w:rFonts w:ascii="Arial" w:hAnsi="Arial"/>
                <w:b/>
                <w:bCs/>
                <w:lang w:val="de-DE"/>
              </w:rPr>
            </w:pPr>
          </w:p>
        </w:tc>
      </w:tr>
      <w:tr w:rsidR="00A52300" w14:paraId="0A525AFF" w14:textId="77777777" w:rsidTr="00A52300">
        <w:tc>
          <w:tcPr>
            <w:tcW w:w="2660" w:type="dxa"/>
          </w:tcPr>
          <w:p w14:paraId="3B2E0218" w14:textId="77777777" w:rsidR="00A52300" w:rsidRDefault="00A52300" w:rsidP="00A52300">
            <w:pPr>
              <w:rPr>
                <w:rFonts w:ascii="Arial" w:hAnsi="Arial"/>
                <w:b/>
                <w:bCs/>
                <w:lang w:val="de-DE"/>
              </w:rPr>
            </w:pPr>
            <w:r>
              <w:rPr>
                <w:rFonts w:ascii="Arial" w:hAnsi="Arial"/>
                <w:b/>
                <w:bCs/>
                <w:lang w:val="de-DE"/>
              </w:rPr>
              <w:t>Betreuungslehrer/in:</w:t>
            </w:r>
          </w:p>
        </w:tc>
        <w:tc>
          <w:tcPr>
            <w:tcW w:w="7452" w:type="dxa"/>
          </w:tcPr>
          <w:p w14:paraId="6F132A9B" w14:textId="77777777" w:rsidR="00A52300" w:rsidRDefault="00A52300">
            <w:pPr>
              <w:rPr>
                <w:rFonts w:ascii="Arial" w:hAnsi="Arial"/>
                <w:b/>
                <w:bCs/>
                <w:lang w:val="de-DE"/>
              </w:rPr>
            </w:pPr>
          </w:p>
          <w:p w14:paraId="4D567EFC" w14:textId="77777777" w:rsidR="00A52300" w:rsidRDefault="00A52300">
            <w:pPr>
              <w:rPr>
                <w:rFonts w:ascii="Arial" w:hAnsi="Arial"/>
                <w:b/>
                <w:bCs/>
                <w:lang w:val="de-DE"/>
              </w:rPr>
            </w:pPr>
          </w:p>
        </w:tc>
      </w:tr>
    </w:tbl>
    <w:p w14:paraId="1479AD20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  <w:r w:rsidRPr="00574F3E">
        <w:rPr>
          <w:rFonts w:ascii="Arial" w:hAnsi="Arial"/>
          <w:b/>
          <w:bCs/>
          <w:lang w:val="de-DE"/>
        </w:rPr>
        <w:t xml:space="preserve"> </w:t>
      </w:r>
    </w:p>
    <w:p w14:paraId="1AF358DA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04A46DD4" w14:textId="77777777" w:rsidR="003163F2" w:rsidRDefault="003163F2">
      <w:pPr>
        <w:rPr>
          <w:rFonts w:ascii="Arial" w:hAnsi="Arial"/>
          <w:b/>
          <w:bCs/>
          <w:lang w:val="de-DE"/>
        </w:rPr>
      </w:pPr>
    </w:p>
    <w:p w14:paraId="33160E32" w14:textId="77777777" w:rsidR="00A52300" w:rsidRPr="00574F3E" w:rsidRDefault="00A52300">
      <w:pPr>
        <w:rPr>
          <w:rFonts w:ascii="Arial" w:hAnsi="Arial"/>
          <w:b/>
          <w:bCs/>
          <w:lang w:val="de-DE"/>
        </w:rPr>
      </w:pPr>
    </w:p>
    <w:p w14:paraId="702B6622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4BFA1B9D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55023A37" w14:textId="77777777" w:rsidR="00574F3E" w:rsidRDefault="003163F2">
      <w:pPr>
        <w:rPr>
          <w:rFonts w:ascii="Arial" w:hAnsi="Arial"/>
          <w:b/>
          <w:bCs/>
          <w:lang w:val="de-DE"/>
        </w:rPr>
      </w:pPr>
      <w:r w:rsidRPr="00574F3E">
        <w:rPr>
          <w:rFonts w:ascii="Arial" w:hAnsi="Arial"/>
          <w:b/>
          <w:bCs/>
          <w:lang w:val="de-DE"/>
        </w:rPr>
        <w:tab/>
      </w:r>
      <w:r w:rsidRPr="00574F3E">
        <w:rPr>
          <w:rFonts w:ascii="Arial" w:hAnsi="Arial"/>
          <w:b/>
          <w:bCs/>
          <w:lang w:val="de-DE"/>
        </w:rPr>
        <w:tab/>
      </w:r>
      <w:r w:rsidRPr="00574F3E">
        <w:rPr>
          <w:rFonts w:ascii="Arial" w:hAnsi="Arial"/>
          <w:b/>
          <w:bCs/>
          <w:lang w:val="de-DE"/>
        </w:rPr>
        <w:tab/>
      </w:r>
      <w:r w:rsidRPr="00574F3E">
        <w:rPr>
          <w:rFonts w:ascii="Arial" w:hAnsi="Arial"/>
          <w:b/>
          <w:bCs/>
          <w:lang w:val="de-DE"/>
        </w:rPr>
        <w:tab/>
      </w:r>
      <w:r w:rsidRPr="00574F3E">
        <w:rPr>
          <w:rFonts w:ascii="Arial" w:hAnsi="Arial"/>
          <w:b/>
          <w:bCs/>
          <w:lang w:val="de-DE"/>
        </w:rPr>
        <w:tab/>
      </w:r>
    </w:p>
    <w:p w14:paraId="51802433" w14:textId="77777777" w:rsidR="00574F3E" w:rsidRDefault="00574F3E">
      <w:pPr>
        <w:rPr>
          <w:rFonts w:ascii="Arial" w:hAnsi="Arial"/>
          <w:b/>
          <w:bCs/>
          <w:lang w:val="de-DE"/>
        </w:rPr>
      </w:pPr>
    </w:p>
    <w:p w14:paraId="3BF998A9" w14:textId="77777777" w:rsidR="003163F2" w:rsidRPr="00574F3E" w:rsidRDefault="003163F2" w:rsidP="00A52300">
      <w:pPr>
        <w:jc w:val="center"/>
        <w:rPr>
          <w:rFonts w:ascii="Arial" w:hAnsi="Arial"/>
          <w:b/>
          <w:bCs/>
          <w:lang w:val="de-DE"/>
        </w:rPr>
      </w:pPr>
    </w:p>
    <w:p w14:paraId="716266F4" w14:textId="77777777" w:rsidR="003163F2" w:rsidRPr="00574F3E" w:rsidRDefault="003163F2" w:rsidP="00A52300">
      <w:pPr>
        <w:jc w:val="center"/>
        <w:rPr>
          <w:rFonts w:ascii="Arial" w:hAnsi="Arial"/>
          <w:b/>
          <w:bCs/>
          <w:lang w:val="de-DE"/>
        </w:rPr>
      </w:pPr>
    </w:p>
    <w:p w14:paraId="67149D7E" w14:textId="77777777" w:rsidR="003163F2" w:rsidRPr="00574F3E" w:rsidRDefault="003163F2" w:rsidP="00A52300">
      <w:pPr>
        <w:jc w:val="center"/>
        <w:rPr>
          <w:rFonts w:ascii="Arial" w:hAnsi="Arial"/>
          <w:b/>
          <w:bCs/>
          <w:sz w:val="40"/>
          <w:szCs w:val="40"/>
          <w:lang w:val="de-DE"/>
        </w:rPr>
      </w:pPr>
      <w:r w:rsidRPr="00574F3E">
        <w:rPr>
          <w:rFonts w:ascii="Arial" w:hAnsi="Arial"/>
          <w:b/>
          <w:bCs/>
          <w:sz w:val="40"/>
          <w:szCs w:val="40"/>
          <w:lang w:val="de-DE"/>
        </w:rPr>
        <w:t>Praktikumsbericht</w:t>
      </w:r>
    </w:p>
    <w:p w14:paraId="1CEAD88C" w14:textId="77777777" w:rsidR="003163F2" w:rsidRPr="00574F3E" w:rsidRDefault="003163F2" w:rsidP="00A52300">
      <w:pPr>
        <w:jc w:val="center"/>
        <w:rPr>
          <w:rFonts w:ascii="Arial" w:hAnsi="Arial"/>
          <w:b/>
          <w:bCs/>
          <w:lang w:val="de-DE"/>
        </w:rPr>
      </w:pPr>
    </w:p>
    <w:p w14:paraId="78822A4E" w14:textId="77777777" w:rsidR="003163F2" w:rsidRPr="00574F3E" w:rsidRDefault="003163F2" w:rsidP="00A52300">
      <w:pPr>
        <w:jc w:val="center"/>
        <w:rPr>
          <w:rFonts w:ascii="Arial" w:hAnsi="Arial"/>
          <w:b/>
          <w:bCs/>
          <w:lang w:val="de-DE"/>
        </w:rPr>
      </w:pPr>
    </w:p>
    <w:p w14:paraId="349DDC10" w14:textId="77777777" w:rsidR="003163F2" w:rsidRDefault="003163F2" w:rsidP="00A52300">
      <w:pPr>
        <w:jc w:val="center"/>
        <w:rPr>
          <w:rFonts w:ascii="Arial" w:hAnsi="Arial"/>
          <w:b/>
          <w:bCs/>
          <w:lang w:val="de-DE"/>
        </w:rPr>
      </w:pPr>
      <w:r w:rsidRPr="00574F3E">
        <w:rPr>
          <w:rFonts w:ascii="Arial" w:hAnsi="Arial"/>
          <w:b/>
          <w:bCs/>
          <w:lang w:val="de-DE"/>
        </w:rPr>
        <w:t>über das abgeleistete Praktikum bei</w:t>
      </w:r>
    </w:p>
    <w:p w14:paraId="271010AE" w14:textId="77777777" w:rsidR="00A52300" w:rsidRPr="00AD3186" w:rsidRDefault="00A52300" w:rsidP="00A52300">
      <w:pPr>
        <w:jc w:val="center"/>
        <w:rPr>
          <w:rFonts w:ascii="Arial" w:hAnsi="Arial"/>
          <w:bCs/>
          <w:color w:val="00B050"/>
          <w:sz w:val="20"/>
          <w:lang w:val="de-DE"/>
        </w:rPr>
      </w:pPr>
      <w:r w:rsidRPr="00A265A4">
        <w:rPr>
          <w:rFonts w:ascii="Arial" w:hAnsi="Arial"/>
          <w:bCs/>
          <w:sz w:val="20"/>
          <w:lang w:val="de-DE"/>
        </w:rPr>
        <w:t>(Betrieb</w:t>
      </w:r>
      <w:r w:rsidR="0004345F" w:rsidRPr="00A265A4">
        <w:rPr>
          <w:rFonts w:ascii="Arial" w:hAnsi="Arial"/>
          <w:bCs/>
          <w:sz w:val="20"/>
          <w:lang w:val="de-DE"/>
        </w:rPr>
        <w:t>/Einrichtung</w:t>
      </w:r>
      <w:r w:rsidRPr="00A265A4">
        <w:rPr>
          <w:rFonts w:ascii="Arial" w:hAnsi="Arial"/>
          <w:bCs/>
          <w:sz w:val="20"/>
          <w:lang w:val="de-DE"/>
        </w:rPr>
        <w:t xml:space="preserve"> &amp; Adresse)</w:t>
      </w:r>
    </w:p>
    <w:p w14:paraId="2E5CA5E6" w14:textId="77777777" w:rsidR="003163F2" w:rsidRDefault="003163F2" w:rsidP="00A52300">
      <w:pPr>
        <w:jc w:val="center"/>
        <w:rPr>
          <w:rFonts w:ascii="Arial" w:hAnsi="Arial"/>
          <w:b/>
          <w:bCs/>
          <w:lang w:val="de-DE"/>
        </w:rPr>
      </w:pPr>
    </w:p>
    <w:tbl>
      <w:tblPr>
        <w:tblStyle w:val="Tabellenraster"/>
        <w:tblW w:w="7088" w:type="dxa"/>
        <w:tblInd w:w="1441" w:type="dxa"/>
        <w:tblLook w:val="04A0" w:firstRow="1" w:lastRow="0" w:firstColumn="1" w:lastColumn="0" w:noHBand="0" w:noVBand="1"/>
      </w:tblPr>
      <w:tblGrid>
        <w:gridCol w:w="7088"/>
      </w:tblGrid>
      <w:tr w:rsidR="00A52300" w14:paraId="66ECC4DD" w14:textId="77777777" w:rsidTr="001550CA">
        <w:trPr>
          <w:trHeight w:val="510"/>
        </w:trPr>
        <w:tc>
          <w:tcPr>
            <w:tcW w:w="7088" w:type="dxa"/>
          </w:tcPr>
          <w:p w14:paraId="3355355B" w14:textId="77777777" w:rsidR="00A52300" w:rsidRDefault="00A52300" w:rsidP="00A52300">
            <w:pPr>
              <w:jc w:val="center"/>
              <w:rPr>
                <w:rFonts w:ascii="Arial" w:hAnsi="Arial"/>
                <w:b/>
                <w:bCs/>
                <w:lang w:val="de-DE"/>
              </w:rPr>
            </w:pPr>
          </w:p>
        </w:tc>
      </w:tr>
      <w:tr w:rsidR="00A52300" w14:paraId="2A16EC4B" w14:textId="77777777" w:rsidTr="001550CA">
        <w:trPr>
          <w:trHeight w:val="510"/>
        </w:trPr>
        <w:tc>
          <w:tcPr>
            <w:tcW w:w="7088" w:type="dxa"/>
          </w:tcPr>
          <w:p w14:paraId="24494634" w14:textId="77777777" w:rsidR="00A52300" w:rsidRDefault="00A52300" w:rsidP="00A52300">
            <w:pPr>
              <w:jc w:val="center"/>
              <w:rPr>
                <w:rFonts w:ascii="Arial" w:hAnsi="Arial"/>
                <w:b/>
                <w:bCs/>
                <w:lang w:val="de-DE"/>
              </w:rPr>
            </w:pPr>
          </w:p>
        </w:tc>
      </w:tr>
      <w:tr w:rsidR="00A52300" w14:paraId="10311ECB" w14:textId="77777777" w:rsidTr="001550CA">
        <w:trPr>
          <w:trHeight w:val="510"/>
        </w:trPr>
        <w:tc>
          <w:tcPr>
            <w:tcW w:w="7088" w:type="dxa"/>
          </w:tcPr>
          <w:p w14:paraId="4C73C3F3" w14:textId="77777777" w:rsidR="00A52300" w:rsidRDefault="00A52300" w:rsidP="00A52300">
            <w:pPr>
              <w:jc w:val="center"/>
              <w:rPr>
                <w:rFonts w:ascii="Arial" w:hAnsi="Arial"/>
                <w:b/>
                <w:bCs/>
                <w:lang w:val="de-DE"/>
              </w:rPr>
            </w:pPr>
          </w:p>
        </w:tc>
      </w:tr>
    </w:tbl>
    <w:p w14:paraId="4776F93C" w14:textId="77777777" w:rsidR="00A52300" w:rsidRDefault="00A52300" w:rsidP="00A52300">
      <w:pPr>
        <w:jc w:val="center"/>
        <w:rPr>
          <w:rFonts w:ascii="Arial" w:hAnsi="Arial"/>
          <w:b/>
          <w:bCs/>
          <w:lang w:val="de-DE"/>
        </w:rPr>
      </w:pPr>
    </w:p>
    <w:p w14:paraId="3A444212" w14:textId="77777777" w:rsidR="00A52300" w:rsidRDefault="00A52300" w:rsidP="00A52300">
      <w:pPr>
        <w:jc w:val="center"/>
        <w:rPr>
          <w:rFonts w:ascii="Arial" w:hAnsi="Arial"/>
          <w:b/>
          <w:bCs/>
          <w:lang w:val="de-DE"/>
        </w:rPr>
      </w:pPr>
    </w:p>
    <w:p w14:paraId="67A78D1F" w14:textId="77777777" w:rsidR="00A52300" w:rsidRPr="00574F3E" w:rsidRDefault="00A52300" w:rsidP="00A52300">
      <w:pPr>
        <w:jc w:val="center"/>
        <w:rPr>
          <w:rFonts w:ascii="Arial" w:hAnsi="Arial"/>
          <w:b/>
          <w:bCs/>
          <w:lang w:val="de-DE"/>
        </w:rPr>
      </w:pPr>
    </w:p>
    <w:p w14:paraId="21DDBD46" w14:textId="77777777" w:rsidR="003163F2" w:rsidRPr="00574F3E" w:rsidRDefault="003163F2" w:rsidP="00A52300">
      <w:pPr>
        <w:jc w:val="center"/>
        <w:rPr>
          <w:rFonts w:ascii="Arial" w:hAnsi="Arial"/>
          <w:b/>
          <w:bCs/>
          <w:lang w:val="de-DE"/>
        </w:rPr>
      </w:pPr>
    </w:p>
    <w:p w14:paraId="52B2E631" w14:textId="77777777" w:rsidR="003163F2" w:rsidRPr="00574F3E" w:rsidRDefault="003163F2" w:rsidP="00A52300">
      <w:pPr>
        <w:jc w:val="center"/>
        <w:rPr>
          <w:rFonts w:ascii="Arial" w:hAnsi="Arial"/>
          <w:b/>
          <w:bCs/>
          <w:lang w:val="de-DE"/>
        </w:rPr>
      </w:pPr>
      <w:r w:rsidRPr="00574F3E">
        <w:rPr>
          <w:rFonts w:ascii="Arial" w:hAnsi="Arial"/>
          <w:b/>
          <w:bCs/>
          <w:lang w:val="de-DE"/>
        </w:rPr>
        <w:t>vom</w:t>
      </w:r>
      <w:r w:rsidR="00A52300">
        <w:rPr>
          <w:rFonts w:ascii="Arial" w:hAnsi="Arial"/>
          <w:b/>
          <w:bCs/>
          <w:lang w:val="de-DE"/>
        </w:rPr>
        <w:t xml:space="preserve">   _________</w:t>
      </w:r>
      <w:r w:rsidR="001550CA">
        <w:rPr>
          <w:rFonts w:ascii="Arial" w:hAnsi="Arial"/>
          <w:b/>
          <w:bCs/>
          <w:lang w:val="de-DE"/>
        </w:rPr>
        <w:t>__</w:t>
      </w:r>
      <w:r w:rsidR="00A52300">
        <w:rPr>
          <w:rFonts w:ascii="Arial" w:hAnsi="Arial"/>
          <w:b/>
          <w:bCs/>
          <w:lang w:val="de-DE"/>
        </w:rPr>
        <w:t xml:space="preserve">         </w:t>
      </w:r>
      <w:r w:rsidRPr="00574F3E">
        <w:rPr>
          <w:rFonts w:ascii="Arial" w:hAnsi="Arial"/>
          <w:b/>
          <w:bCs/>
          <w:lang w:val="de-DE"/>
        </w:rPr>
        <w:t xml:space="preserve"> bis</w:t>
      </w:r>
      <w:r w:rsidR="00A52300">
        <w:rPr>
          <w:rFonts w:ascii="Arial" w:hAnsi="Arial"/>
          <w:b/>
          <w:bCs/>
          <w:lang w:val="de-DE"/>
        </w:rPr>
        <w:t xml:space="preserve"> </w:t>
      </w:r>
      <w:r w:rsidR="001550CA">
        <w:rPr>
          <w:rFonts w:ascii="Arial" w:hAnsi="Arial"/>
          <w:b/>
          <w:bCs/>
          <w:lang w:val="de-DE"/>
        </w:rPr>
        <w:t xml:space="preserve">   </w:t>
      </w:r>
      <w:r w:rsidR="00A52300">
        <w:rPr>
          <w:rFonts w:ascii="Arial" w:hAnsi="Arial"/>
          <w:b/>
          <w:bCs/>
          <w:lang w:val="de-DE"/>
        </w:rPr>
        <w:t>______________</w:t>
      </w:r>
    </w:p>
    <w:p w14:paraId="3435D5BF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1055C21A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45041E63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4A0E859E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2A28ED72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7F29E93B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05E56CD4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4D8CC62D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2C9B78ED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637AE800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7D2321E9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47D8E6A6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671543A5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35D10CE0" w14:textId="77777777" w:rsidR="003163F2" w:rsidRDefault="003163F2">
      <w:pPr>
        <w:rPr>
          <w:rFonts w:ascii="Arial" w:hAnsi="Arial"/>
          <w:b/>
          <w:bCs/>
          <w:lang w:val="de-DE"/>
        </w:rPr>
      </w:pPr>
    </w:p>
    <w:p w14:paraId="2FE7B17C" w14:textId="77777777" w:rsidR="00A52300" w:rsidRDefault="00A52300">
      <w:pPr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 xml:space="preserve">Praktikumsbericht eingegangen am: </w:t>
      </w:r>
    </w:p>
    <w:p w14:paraId="6690C028" w14:textId="77777777" w:rsidR="00A52300" w:rsidRDefault="00A52300">
      <w:pPr>
        <w:rPr>
          <w:rFonts w:ascii="Arial" w:hAnsi="Arial"/>
          <w:b/>
          <w:bCs/>
          <w:lang w:val="de-DE"/>
        </w:rPr>
      </w:pPr>
    </w:p>
    <w:p w14:paraId="5A289DC4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63393CDF" w14:textId="77777777" w:rsidR="003163F2" w:rsidRPr="00574F3E" w:rsidRDefault="001550CA">
      <w:pPr>
        <w:rPr>
          <w:rFonts w:ascii="Arial" w:hAnsi="Arial"/>
          <w:b/>
          <w:bCs/>
          <w:sz w:val="32"/>
          <w:szCs w:val="32"/>
          <w:u w:val="single"/>
          <w:lang w:val="de-DE"/>
        </w:rPr>
      </w:pPr>
      <w:r>
        <w:rPr>
          <w:rFonts w:ascii="Arial" w:hAnsi="Arial"/>
          <w:b/>
          <w:bCs/>
          <w:sz w:val="32"/>
          <w:szCs w:val="32"/>
          <w:u w:val="single"/>
          <w:lang w:val="de-DE"/>
        </w:rPr>
        <w:t>Hilfen:</w:t>
      </w:r>
    </w:p>
    <w:p w14:paraId="25E11A98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47C5FC0E" w14:textId="77777777" w:rsidR="003163F2" w:rsidRPr="00574F3E" w:rsidRDefault="003163F2" w:rsidP="003B2EF7">
      <w:pPr>
        <w:rPr>
          <w:rFonts w:ascii="Arial" w:hAnsi="Arial"/>
          <w:b/>
          <w:bCs/>
          <w:lang w:val="de-DE"/>
        </w:rPr>
      </w:pPr>
      <w:r w:rsidRPr="00574F3E">
        <w:rPr>
          <w:rFonts w:ascii="Arial" w:hAnsi="Arial"/>
          <w:b/>
          <w:bCs/>
          <w:lang w:val="de-DE"/>
        </w:rPr>
        <w:t xml:space="preserve">Diese </w:t>
      </w:r>
      <w:r w:rsidR="003B2EF7">
        <w:rPr>
          <w:rFonts w:ascii="Arial" w:hAnsi="Arial"/>
          <w:b/>
          <w:bCs/>
          <w:lang w:val="de-DE"/>
        </w:rPr>
        <w:t xml:space="preserve">Vorlage für den </w:t>
      </w:r>
      <w:r w:rsidRPr="00574F3E">
        <w:rPr>
          <w:rFonts w:ascii="Arial" w:hAnsi="Arial"/>
          <w:b/>
          <w:bCs/>
          <w:lang w:val="de-DE"/>
        </w:rPr>
        <w:t>Praktikumsbericht soll Dir anhand von Fragestellungen eine Unterstützung bei der Erstellung eines Praktikumsbericht</w:t>
      </w:r>
      <w:r w:rsidR="001A24A1">
        <w:rPr>
          <w:rFonts w:ascii="Arial" w:hAnsi="Arial"/>
          <w:b/>
          <w:bCs/>
          <w:lang w:val="de-DE"/>
        </w:rPr>
        <w:t>s</w:t>
      </w:r>
      <w:r w:rsidRPr="00574F3E">
        <w:rPr>
          <w:rFonts w:ascii="Arial" w:hAnsi="Arial"/>
          <w:b/>
          <w:bCs/>
          <w:lang w:val="de-DE"/>
        </w:rPr>
        <w:t xml:space="preserve"> sein. </w:t>
      </w:r>
    </w:p>
    <w:p w14:paraId="11637FD4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312B9A38" w14:textId="77777777" w:rsidR="003163F2" w:rsidRPr="00574F3E" w:rsidRDefault="003B2EF7">
      <w:pPr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 xml:space="preserve">Der Bericht sollte in die folgenden Aspekte aufgeteilt und vollständig bearbeitet werden. </w:t>
      </w:r>
    </w:p>
    <w:p w14:paraId="70C824A4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4932A0A9" w14:textId="77777777" w:rsidR="003163F2" w:rsidRPr="003B2EF7" w:rsidRDefault="003163F2">
      <w:pPr>
        <w:rPr>
          <w:rFonts w:ascii="Arial" w:hAnsi="Arial"/>
          <w:b/>
          <w:bCs/>
          <w:lang w:val="de-DE"/>
        </w:rPr>
      </w:pPr>
    </w:p>
    <w:p w14:paraId="364A619D" w14:textId="77777777" w:rsidR="003163F2" w:rsidRPr="003B2EF7" w:rsidRDefault="003163F2">
      <w:pPr>
        <w:rPr>
          <w:rFonts w:ascii="Arial" w:hAnsi="Arial"/>
          <w:b/>
          <w:bCs/>
          <w:sz w:val="28"/>
          <w:szCs w:val="28"/>
          <w:lang w:val="de-DE"/>
        </w:rPr>
      </w:pPr>
    </w:p>
    <w:p w14:paraId="5E8FA54A" w14:textId="77777777" w:rsidR="003B2EF7" w:rsidRPr="00791EB0" w:rsidRDefault="003B2EF7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lang w:val="de-DE"/>
        </w:rPr>
      </w:pPr>
      <w:r w:rsidRPr="00791EB0">
        <w:rPr>
          <w:rFonts w:ascii="Arial" w:hAnsi="Arial"/>
          <w:lang w:val="de-DE"/>
        </w:rPr>
        <w:t xml:space="preserve">Beweggründe für die Auswahl dieses Praktikumsplatzes </w:t>
      </w:r>
    </w:p>
    <w:p w14:paraId="47C4FF3E" w14:textId="77777777" w:rsidR="003163F2" w:rsidRPr="00791EB0" w:rsidRDefault="003163F2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lang w:val="de-DE"/>
        </w:rPr>
      </w:pPr>
      <w:r w:rsidRPr="00791EB0">
        <w:rPr>
          <w:rFonts w:ascii="Arial" w:hAnsi="Arial"/>
          <w:lang w:val="de-DE"/>
        </w:rPr>
        <w:t>Beschreibung des Unternehmen</w:t>
      </w:r>
      <w:r w:rsidR="003B2EF7" w:rsidRPr="00791EB0">
        <w:rPr>
          <w:rFonts w:ascii="Arial" w:hAnsi="Arial"/>
          <w:lang w:val="de-DE"/>
        </w:rPr>
        <w:t>s</w:t>
      </w:r>
      <w:r w:rsidRPr="00791EB0">
        <w:rPr>
          <w:rFonts w:ascii="Arial" w:hAnsi="Arial"/>
          <w:lang w:val="de-DE"/>
        </w:rPr>
        <w:t xml:space="preserve"> </w:t>
      </w:r>
      <w:r w:rsidR="003B2EF7" w:rsidRPr="00791EB0">
        <w:rPr>
          <w:rFonts w:ascii="Arial" w:hAnsi="Arial"/>
          <w:lang w:val="de-DE"/>
        </w:rPr>
        <w:t>allgemein</w:t>
      </w:r>
    </w:p>
    <w:p w14:paraId="6B80D4EC" w14:textId="77777777" w:rsidR="003B2EF7" w:rsidRPr="00791EB0" w:rsidRDefault="003163F2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lang w:val="de-DE"/>
        </w:rPr>
      </w:pPr>
      <w:r w:rsidRPr="00791EB0">
        <w:rPr>
          <w:rFonts w:ascii="Arial" w:hAnsi="Arial"/>
          <w:lang w:val="de-DE"/>
        </w:rPr>
        <w:t xml:space="preserve">Aufgaben und Ziele des </w:t>
      </w:r>
      <w:r w:rsidR="003B2EF7" w:rsidRPr="00791EB0">
        <w:rPr>
          <w:rFonts w:ascii="Arial" w:hAnsi="Arial"/>
          <w:lang w:val="de-DE"/>
        </w:rPr>
        <w:t>Berufes/Berufsfelds innerhalb des Unternehmens</w:t>
      </w:r>
    </w:p>
    <w:p w14:paraId="4875550D" w14:textId="77777777" w:rsidR="003163F2" w:rsidRPr="00791EB0" w:rsidRDefault="003B2EF7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lang w:val="de-DE"/>
        </w:rPr>
      </w:pPr>
      <w:r w:rsidRPr="00791EB0">
        <w:rPr>
          <w:rFonts w:ascii="Arial" w:hAnsi="Arial"/>
          <w:lang w:val="de-DE"/>
        </w:rPr>
        <w:t>Ablauf des Praktikums</w:t>
      </w:r>
      <w:r w:rsidR="00A30EB7" w:rsidRPr="00791EB0">
        <w:rPr>
          <w:rFonts w:ascii="Arial" w:hAnsi="Arial"/>
          <w:lang w:val="de-DE"/>
        </w:rPr>
        <w:t xml:space="preserve"> bzw. eines typischen Arbeitstages</w:t>
      </w:r>
      <w:r w:rsidR="003163F2" w:rsidRPr="00791EB0">
        <w:rPr>
          <w:rFonts w:ascii="Arial" w:hAnsi="Arial"/>
          <w:lang w:val="de-DE"/>
        </w:rPr>
        <w:t xml:space="preserve"> </w:t>
      </w:r>
    </w:p>
    <w:p w14:paraId="584C9C2D" w14:textId="4E6C56CB" w:rsidR="003163F2" w:rsidRDefault="003163F2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lang w:val="de-DE"/>
        </w:rPr>
      </w:pPr>
      <w:r w:rsidRPr="00791EB0">
        <w:rPr>
          <w:rFonts w:ascii="Arial" w:hAnsi="Arial"/>
          <w:lang w:val="de-DE"/>
        </w:rPr>
        <w:t xml:space="preserve">Fazit und Rückblick auf das Praktikum </w:t>
      </w:r>
    </w:p>
    <w:p w14:paraId="2D4A8ADB" w14:textId="39253BE7" w:rsidR="00170C0B" w:rsidRPr="00791EB0" w:rsidRDefault="00170C0B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Quellenangaben</w:t>
      </w:r>
    </w:p>
    <w:p w14:paraId="0E105CFE" w14:textId="77777777" w:rsidR="00791EB0" w:rsidRPr="00791EB0" w:rsidRDefault="00791EB0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bCs/>
          <w:lang w:val="de-DE"/>
        </w:rPr>
      </w:pPr>
      <w:r w:rsidRPr="00791EB0">
        <w:rPr>
          <w:rFonts w:ascii="Arial" w:hAnsi="Arial"/>
          <w:lang w:val="de-DE"/>
        </w:rPr>
        <w:t xml:space="preserve">ggf. Anhänge </w:t>
      </w:r>
    </w:p>
    <w:p w14:paraId="24CC2C4E" w14:textId="77777777" w:rsidR="003B2EF7" w:rsidRPr="00791EB0" w:rsidRDefault="003B2EF7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lang w:val="de-DE"/>
        </w:rPr>
      </w:pPr>
      <w:r w:rsidRPr="00791EB0">
        <w:rPr>
          <w:rFonts w:ascii="Arial" w:hAnsi="Arial"/>
          <w:lang w:val="de-DE"/>
        </w:rPr>
        <w:t>Bewertung des Praktikums durch den jeweiligen Betrieb</w:t>
      </w:r>
    </w:p>
    <w:p w14:paraId="47CC705F" w14:textId="77777777" w:rsidR="003B2EF7" w:rsidRPr="00791EB0" w:rsidRDefault="003B2EF7" w:rsidP="00561FF1">
      <w:pPr>
        <w:numPr>
          <w:ilvl w:val="0"/>
          <w:numId w:val="1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bCs/>
          <w:lang w:val="de-DE"/>
        </w:rPr>
      </w:pPr>
      <w:r w:rsidRPr="00791EB0">
        <w:rPr>
          <w:rFonts w:ascii="Arial" w:hAnsi="Arial"/>
          <w:lang w:val="de-DE"/>
        </w:rPr>
        <w:t>Bewertung des Praktikumsberichts durch die Schule</w:t>
      </w:r>
    </w:p>
    <w:p w14:paraId="08FFC3A8" w14:textId="77777777" w:rsidR="003163F2" w:rsidRPr="003B2EF7" w:rsidRDefault="003163F2">
      <w:pPr>
        <w:rPr>
          <w:rFonts w:ascii="Arial" w:hAnsi="Arial"/>
          <w:b/>
          <w:bCs/>
          <w:lang w:val="de-DE"/>
        </w:rPr>
      </w:pPr>
    </w:p>
    <w:p w14:paraId="7956D779" w14:textId="77777777" w:rsidR="003163F2" w:rsidRPr="003B2EF7" w:rsidRDefault="003163F2">
      <w:pPr>
        <w:rPr>
          <w:rFonts w:ascii="Arial" w:hAnsi="Arial"/>
          <w:b/>
          <w:bCs/>
          <w:lang w:val="de-DE"/>
        </w:rPr>
      </w:pPr>
    </w:p>
    <w:p w14:paraId="13952410" w14:textId="77777777" w:rsidR="003163F2" w:rsidRDefault="00A30EB7">
      <w:pPr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>zu a) Beweggründe für die Auswahl des Praktikumsplatzes</w:t>
      </w:r>
    </w:p>
    <w:p w14:paraId="5B952AE4" w14:textId="77777777" w:rsidR="00A30EB7" w:rsidRDefault="00A30EB7">
      <w:pPr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>z.B.</w:t>
      </w:r>
    </w:p>
    <w:p w14:paraId="049B45B2" w14:textId="77777777" w:rsidR="00A30EB7" w:rsidRPr="00A30EB7" w:rsidRDefault="00A30EB7" w:rsidP="00561FF1">
      <w:pPr>
        <w:pStyle w:val="Listenabsatz"/>
        <w:numPr>
          <w:ilvl w:val="0"/>
          <w:numId w:val="17"/>
        </w:numPr>
        <w:rPr>
          <w:rFonts w:ascii="Arial" w:hAnsi="Arial"/>
          <w:bCs/>
          <w:i/>
          <w:lang w:val="de-DE"/>
        </w:rPr>
      </w:pPr>
      <w:r w:rsidRPr="00A30EB7">
        <w:rPr>
          <w:rFonts w:ascii="Arial" w:hAnsi="Arial"/>
          <w:bCs/>
          <w:i/>
          <w:lang w:val="de-DE"/>
        </w:rPr>
        <w:t>besondere persönliche Interessen</w:t>
      </w:r>
    </w:p>
    <w:p w14:paraId="53CD8179" w14:textId="77777777" w:rsidR="00A30EB7" w:rsidRPr="00A30EB7" w:rsidRDefault="00A30EB7" w:rsidP="00561FF1">
      <w:pPr>
        <w:pStyle w:val="Listenabsatz"/>
        <w:numPr>
          <w:ilvl w:val="0"/>
          <w:numId w:val="17"/>
        </w:numPr>
        <w:rPr>
          <w:rFonts w:ascii="Arial" w:hAnsi="Arial"/>
          <w:bCs/>
          <w:i/>
          <w:lang w:val="de-DE"/>
        </w:rPr>
      </w:pPr>
      <w:r w:rsidRPr="00A30EB7">
        <w:rPr>
          <w:rFonts w:ascii="Arial" w:hAnsi="Arial"/>
          <w:bCs/>
          <w:i/>
          <w:lang w:val="de-DE"/>
        </w:rPr>
        <w:t>Erfahrungsberichte</w:t>
      </w:r>
      <w:r>
        <w:rPr>
          <w:rFonts w:ascii="Arial" w:hAnsi="Arial"/>
          <w:bCs/>
          <w:i/>
          <w:lang w:val="de-DE"/>
        </w:rPr>
        <w:t>/Werbung</w:t>
      </w:r>
      <w:r w:rsidRPr="00A30EB7">
        <w:rPr>
          <w:rFonts w:ascii="Arial" w:hAnsi="Arial"/>
          <w:bCs/>
          <w:i/>
          <w:lang w:val="de-DE"/>
        </w:rPr>
        <w:t xml:space="preserve"> </w:t>
      </w:r>
    </w:p>
    <w:p w14:paraId="0DECE78F" w14:textId="77777777" w:rsidR="00A30EB7" w:rsidRPr="00A30EB7" w:rsidRDefault="00A30EB7" w:rsidP="00561FF1">
      <w:pPr>
        <w:pStyle w:val="Listenabsatz"/>
        <w:numPr>
          <w:ilvl w:val="0"/>
          <w:numId w:val="17"/>
        </w:numPr>
        <w:rPr>
          <w:rFonts w:ascii="Arial" w:hAnsi="Arial"/>
          <w:bCs/>
          <w:i/>
          <w:lang w:val="de-DE"/>
        </w:rPr>
      </w:pPr>
      <w:r w:rsidRPr="00A30EB7">
        <w:rPr>
          <w:rFonts w:ascii="Arial" w:hAnsi="Arial"/>
          <w:bCs/>
          <w:i/>
          <w:lang w:val="de-DE"/>
        </w:rPr>
        <w:t>Auswahl auf Basis bereits absolvierter Beratungen/Berufsfelderkundungen etc.</w:t>
      </w:r>
    </w:p>
    <w:p w14:paraId="547C224E" w14:textId="77777777" w:rsidR="00A30EB7" w:rsidRPr="00A30EB7" w:rsidRDefault="00A30EB7" w:rsidP="00561FF1">
      <w:pPr>
        <w:pStyle w:val="Listenabsatz"/>
        <w:numPr>
          <w:ilvl w:val="0"/>
          <w:numId w:val="17"/>
        </w:numPr>
        <w:rPr>
          <w:rFonts w:ascii="Arial" w:hAnsi="Arial"/>
          <w:bCs/>
          <w:i/>
          <w:lang w:val="de-DE"/>
        </w:rPr>
      </w:pPr>
      <w:r w:rsidRPr="00A30EB7">
        <w:rPr>
          <w:rFonts w:ascii="Arial" w:hAnsi="Arial"/>
          <w:bCs/>
          <w:i/>
          <w:lang w:val="de-DE"/>
        </w:rPr>
        <w:t xml:space="preserve">Ausrichtung auf spätere Studiengebiete/Lehrberufe etc. </w:t>
      </w:r>
    </w:p>
    <w:p w14:paraId="393CDD82" w14:textId="77777777" w:rsidR="003163F2" w:rsidRPr="003B2EF7" w:rsidRDefault="003163F2">
      <w:pPr>
        <w:rPr>
          <w:rFonts w:ascii="Arial" w:hAnsi="Arial"/>
          <w:b/>
          <w:bCs/>
          <w:lang w:val="de-DE"/>
        </w:rPr>
      </w:pPr>
    </w:p>
    <w:p w14:paraId="6F0A8F87" w14:textId="77777777" w:rsidR="003163F2" w:rsidRPr="003B2EF7" w:rsidRDefault="003163F2">
      <w:pPr>
        <w:rPr>
          <w:rFonts w:ascii="Arial" w:hAnsi="Arial"/>
          <w:b/>
          <w:bCs/>
          <w:lang w:val="de-DE"/>
        </w:rPr>
      </w:pPr>
    </w:p>
    <w:p w14:paraId="03311CF1" w14:textId="77777777" w:rsidR="003163F2" w:rsidRPr="00A265A4" w:rsidRDefault="00A30EB7">
      <w:pPr>
        <w:rPr>
          <w:rFonts w:ascii="Arial" w:hAnsi="Arial"/>
          <w:b/>
          <w:bCs/>
          <w:szCs w:val="28"/>
          <w:lang w:val="de-DE"/>
        </w:rPr>
      </w:pPr>
      <w:r w:rsidRPr="00A265A4">
        <w:rPr>
          <w:rFonts w:ascii="Arial" w:hAnsi="Arial"/>
          <w:b/>
          <w:bCs/>
          <w:szCs w:val="28"/>
          <w:lang w:val="de-DE"/>
        </w:rPr>
        <w:t>zu b)</w:t>
      </w:r>
      <w:r w:rsidR="003163F2" w:rsidRPr="00A265A4">
        <w:rPr>
          <w:rFonts w:ascii="Arial" w:hAnsi="Arial"/>
          <w:b/>
          <w:bCs/>
          <w:szCs w:val="28"/>
          <w:lang w:val="de-DE"/>
        </w:rPr>
        <w:t xml:space="preserve"> Beschreibung des Unternehmens</w:t>
      </w:r>
      <w:r w:rsidR="0004345F" w:rsidRPr="00A265A4">
        <w:rPr>
          <w:rFonts w:ascii="Arial" w:hAnsi="Arial"/>
          <w:b/>
          <w:bCs/>
          <w:szCs w:val="28"/>
          <w:lang w:val="de-DE"/>
        </w:rPr>
        <w:t>/der Institution/der Einrichtung</w:t>
      </w:r>
    </w:p>
    <w:p w14:paraId="0E2FF670" w14:textId="77777777" w:rsidR="003163F2" w:rsidRPr="00A265A4" w:rsidRDefault="003163F2">
      <w:pPr>
        <w:rPr>
          <w:rFonts w:ascii="Arial" w:hAnsi="Arial"/>
          <w:b/>
          <w:bCs/>
          <w:lang w:val="de-DE"/>
        </w:rPr>
      </w:pPr>
      <w:r w:rsidRPr="00A265A4">
        <w:rPr>
          <w:rFonts w:ascii="Arial" w:hAnsi="Arial"/>
          <w:b/>
          <w:bCs/>
          <w:lang w:val="de-DE"/>
        </w:rPr>
        <w:t xml:space="preserve">z.B. </w:t>
      </w:r>
    </w:p>
    <w:p w14:paraId="610DD299" w14:textId="77777777" w:rsidR="003163F2" w:rsidRPr="00A265A4" w:rsidRDefault="003163F2">
      <w:pPr>
        <w:rPr>
          <w:rFonts w:ascii="Arial" w:hAnsi="Arial"/>
          <w:b/>
          <w:bCs/>
          <w:lang w:val="de-DE"/>
        </w:rPr>
      </w:pPr>
      <w:r w:rsidRPr="00A265A4">
        <w:rPr>
          <w:rFonts w:ascii="Arial" w:hAnsi="Arial"/>
          <w:b/>
          <w:bCs/>
          <w:lang w:val="de-DE"/>
        </w:rPr>
        <w:t xml:space="preserve">Die Geschichte </w:t>
      </w:r>
      <w:r w:rsidR="0004345F" w:rsidRPr="00A265A4">
        <w:rPr>
          <w:rFonts w:ascii="Arial" w:hAnsi="Arial"/>
          <w:b/>
          <w:bCs/>
          <w:lang w:val="de-DE"/>
        </w:rPr>
        <w:t xml:space="preserve">z.B. </w:t>
      </w:r>
      <w:r w:rsidRPr="00A265A4">
        <w:rPr>
          <w:rFonts w:ascii="Arial" w:hAnsi="Arial"/>
          <w:b/>
          <w:bCs/>
          <w:lang w:val="de-DE"/>
        </w:rPr>
        <w:t>des Unternehmens</w:t>
      </w:r>
      <w:r w:rsidR="0004345F" w:rsidRPr="00A265A4">
        <w:rPr>
          <w:rFonts w:ascii="Arial" w:hAnsi="Arial"/>
          <w:b/>
          <w:bCs/>
          <w:lang w:val="de-DE"/>
        </w:rPr>
        <w:t>/der Institution/die Einrichtung etc.</w:t>
      </w:r>
    </w:p>
    <w:p w14:paraId="6A5512FE" w14:textId="77777777" w:rsidR="003163F2" w:rsidRPr="00A265A4" w:rsidRDefault="003163F2">
      <w:pPr>
        <w:numPr>
          <w:ilvl w:val="0"/>
          <w:numId w:val="2"/>
        </w:numPr>
        <w:rPr>
          <w:rFonts w:ascii="Arial" w:hAnsi="Arial"/>
          <w:i/>
          <w:iCs/>
          <w:lang w:val="de-DE"/>
        </w:rPr>
      </w:pPr>
      <w:r w:rsidRPr="00A265A4">
        <w:rPr>
          <w:rFonts w:ascii="Arial" w:hAnsi="Arial"/>
          <w:i/>
          <w:iCs/>
          <w:lang w:val="de-DE"/>
        </w:rPr>
        <w:t xml:space="preserve">Seit wann genau existiert </w:t>
      </w:r>
      <w:r w:rsidR="0004345F" w:rsidRPr="00A265A4">
        <w:rPr>
          <w:rFonts w:ascii="Arial" w:hAnsi="Arial"/>
          <w:i/>
          <w:iCs/>
          <w:lang w:val="de-DE"/>
        </w:rPr>
        <w:t xml:space="preserve">z.B. </w:t>
      </w:r>
      <w:r w:rsidRPr="00A265A4">
        <w:rPr>
          <w:rFonts w:ascii="Arial" w:hAnsi="Arial"/>
          <w:i/>
          <w:iCs/>
          <w:lang w:val="de-DE"/>
        </w:rPr>
        <w:t>das Unternehmen?</w:t>
      </w:r>
    </w:p>
    <w:p w14:paraId="5CC68B30" w14:textId="77777777" w:rsidR="003163F2" w:rsidRPr="00A265A4" w:rsidRDefault="003163F2">
      <w:pPr>
        <w:numPr>
          <w:ilvl w:val="0"/>
          <w:numId w:val="2"/>
        </w:numPr>
        <w:rPr>
          <w:rFonts w:ascii="Arial" w:hAnsi="Arial"/>
          <w:i/>
          <w:iCs/>
          <w:lang w:val="de-DE"/>
        </w:rPr>
      </w:pPr>
      <w:r w:rsidRPr="00A265A4">
        <w:rPr>
          <w:rFonts w:ascii="Arial" w:hAnsi="Arial"/>
          <w:i/>
          <w:iCs/>
          <w:lang w:val="de-DE"/>
        </w:rPr>
        <w:t xml:space="preserve">Wer hat </w:t>
      </w:r>
      <w:r w:rsidR="0004345F" w:rsidRPr="00A265A4">
        <w:rPr>
          <w:rFonts w:ascii="Arial" w:hAnsi="Arial"/>
          <w:i/>
          <w:iCs/>
          <w:lang w:val="de-DE"/>
        </w:rPr>
        <w:t xml:space="preserve">z.B. die Institution </w:t>
      </w:r>
      <w:r w:rsidRPr="00A265A4">
        <w:rPr>
          <w:rFonts w:ascii="Arial" w:hAnsi="Arial"/>
          <w:i/>
          <w:iCs/>
          <w:lang w:val="de-DE"/>
        </w:rPr>
        <w:t>gegründet?</w:t>
      </w:r>
    </w:p>
    <w:p w14:paraId="47D6A660" w14:textId="2224813B" w:rsidR="003163F2" w:rsidRPr="00A265A4" w:rsidRDefault="003163F2">
      <w:pPr>
        <w:numPr>
          <w:ilvl w:val="0"/>
          <w:numId w:val="2"/>
        </w:numPr>
        <w:rPr>
          <w:rFonts w:ascii="Arial" w:hAnsi="Arial"/>
          <w:i/>
          <w:iCs/>
          <w:lang w:val="de-DE"/>
        </w:rPr>
      </w:pPr>
      <w:r w:rsidRPr="00A265A4">
        <w:rPr>
          <w:rFonts w:ascii="Arial" w:hAnsi="Arial"/>
          <w:i/>
          <w:iCs/>
          <w:lang w:val="de-DE"/>
        </w:rPr>
        <w:t xml:space="preserve">Auf welcher Idee wurde </w:t>
      </w:r>
      <w:r w:rsidR="0004345F" w:rsidRPr="00A265A4">
        <w:rPr>
          <w:rFonts w:ascii="Arial" w:hAnsi="Arial"/>
          <w:i/>
          <w:iCs/>
          <w:lang w:val="de-DE"/>
        </w:rPr>
        <w:t>z.B.</w:t>
      </w:r>
      <w:r w:rsidR="004B64B6">
        <w:rPr>
          <w:rFonts w:ascii="Arial" w:hAnsi="Arial"/>
          <w:i/>
          <w:iCs/>
          <w:lang w:val="de-DE"/>
        </w:rPr>
        <w:t xml:space="preserve"> </w:t>
      </w:r>
      <w:r w:rsidR="0004345F" w:rsidRPr="00A265A4">
        <w:rPr>
          <w:rFonts w:ascii="Arial" w:hAnsi="Arial"/>
          <w:i/>
          <w:iCs/>
          <w:lang w:val="de-DE"/>
        </w:rPr>
        <w:t>die Einrichtung</w:t>
      </w:r>
      <w:r w:rsidRPr="00A265A4">
        <w:rPr>
          <w:rFonts w:ascii="Arial" w:hAnsi="Arial"/>
          <w:i/>
          <w:iCs/>
          <w:lang w:val="de-DE"/>
        </w:rPr>
        <w:t xml:space="preserve"> begründet?</w:t>
      </w:r>
    </w:p>
    <w:p w14:paraId="10B986F9" w14:textId="77777777" w:rsidR="003163F2" w:rsidRPr="00A265A4" w:rsidRDefault="003163F2">
      <w:pPr>
        <w:numPr>
          <w:ilvl w:val="0"/>
          <w:numId w:val="2"/>
        </w:numPr>
        <w:rPr>
          <w:rFonts w:ascii="Arial" w:hAnsi="Arial"/>
          <w:i/>
          <w:iCs/>
          <w:lang w:val="de-DE"/>
        </w:rPr>
      </w:pPr>
      <w:r w:rsidRPr="00A265A4">
        <w:rPr>
          <w:rFonts w:ascii="Arial" w:hAnsi="Arial"/>
          <w:i/>
          <w:iCs/>
          <w:lang w:val="de-DE"/>
        </w:rPr>
        <w:t>Wie ist die Unternehmenskultur ausgerichtet?</w:t>
      </w:r>
    </w:p>
    <w:p w14:paraId="387BA69F" w14:textId="77777777" w:rsidR="003163F2" w:rsidRPr="00A265A4" w:rsidRDefault="003163F2">
      <w:pPr>
        <w:rPr>
          <w:rFonts w:ascii="Arial" w:hAnsi="Arial"/>
          <w:b/>
          <w:bCs/>
          <w:lang w:val="de-DE"/>
        </w:rPr>
      </w:pPr>
    </w:p>
    <w:p w14:paraId="7AB3E305" w14:textId="77777777" w:rsidR="003163F2" w:rsidRPr="00A265A4" w:rsidRDefault="003163F2">
      <w:pPr>
        <w:rPr>
          <w:rFonts w:ascii="Arial" w:hAnsi="Arial"/>
          <w:b/>
          <w:bCs/>
        </w:rPr>
      </w:pPr>
      <w:r w:rsidRPr="00A265A4">
        <w:rPr>
          <w:rFonts w:ascii="Arial" w:hAnsi="Arial"/>
          <w:b/>
          <w:bCs/>
        </w:rPr>
        <w:t>D</w:t>
      </w:r>
      <w:r w:rsidR="0004345F" w:rsidRPr="00A265A4">
        <w:rPr>
          <w:rFonts w:ascii="Arial" w:hAnsi="Arial"/>
          <w:b/>
          <w:bCs/>
        </w:rPr>
        <w:t>er Aufbau</w:t>
      </w:r>
    </w:p>
    <w:p w14:paraId="62193F09" w14:textId="77777777" w:rsidR="003163F2" w:rsidRPr="00A265A4" w:rsidRDefault="003163F2">
      <w:pPr>
        <w:numPr>
          <w:ilvl w:val="0"/>
          <w:numId w:val="3"/>
        </w:numPr>
        <w:rPr>
          <w:rFonts w:ascii="Arial" w:hAnsi="Arial"/>
          <w:i/>
          <w:iCs/>
          <w:lang w:val="de-DE"/>
        </w:rPr>
      </w:pPr>
      <w:r w:rsidRPr="00A265A4">
        <w:rPr>
          <w:rFonts w:ascii="Arial" w:hAnsi="Arial"/>
          <w:i/>
          <w:iCs/>
          <w:lang w:val="de-DE"/>
        </w:rPr>
        <w:t xml:space="preserve">Mit welchen Produkten oder </w:t>
      </w:r>
      <w:r w:rsidR="0004345F" w:rsidRPr="00A265A4">
        <w:rPr>
          <w:rFonts w:ascii="Arial" w:hAnsi="Arial"/>
          <w:i/>
          <w:iCs/>
          <w:lang w:val="de-DE"/>
        </w:rPr>
        <w:t>Leistungen</w:t>
      </w:r>
      <w:r w:rsidRPr="00A265A4">
        <w:rPr>
          <w:rFonts w:ascii="Arial" w:hAnsi="Arial"/>
          <w:i/>
          <w:iCs/>
          <w:lang w:val="de-DE"/>
        </w:rPr>
        <w:t xml:space="preserve"> </w:t>
      </w:r>
      <w:r w:rsidR="0004345F" w:rsidRPr="00A265A4">
        <w:rPr>
          <w:rFonts w:ascii="Arial" w:hAnsi="Arial"/>
          <w:i/>
          <w:iCs/>
          <w:lang w:val="de-DE"/>
        </w:rPr>
        <w:t>hat man zu tun?</w:t>
      </w:r>
    </w:p>
    <w:p w14:paraId="7D941ECC" w14:textId="77777777" w:rsidR="003163F2" w:rsidRPr="00A265A4" w:rsidRDefault="003163F2">
      <w:pPr>
        <w:numPr>
          <w:ilvl w:val="0"/>
          <w:numId w:val="3"/>
        </w:numPr>
        <w:rPr>
          <w:rFonts w:ascii="Arial" w:hAnsi="Arial"/>
          <w:i/>
          <w:iCs/>
          <w:lang w:val="de-DE"/>
        </w:rPr>
      </w:pPr>
      <w:r w:rsidRPr="00A265A4">
        <w:rPr>
          <w:rFonts w:ascii="Arial" w:hAnsi="Arial"/>
          <w:i/>
          <w:iCs/>
          <w:lang w:val="de-DE"/>
        </w:rPr>
        <w:t xml:space="preserve">Wie viele Mitarbeiter beschäftigt </w:t>
      </w:r>
      <w:r w:rsidR="0004345F" w:rsidRPr="00A265A4">
        <w:rPr>
          <w:rFonts w:ascii="Arial" w:hAnsi="Arial"/>
          <w:i/>
          <w:iCs/>
          <w:lang w:val="de-DE"/>
        </w:rPr>
        <w:t xml:space="preserve">z.B. </w:t>
      </w:r>
      <w:r w:rsidRPr="00A265A4">
        <w:rPr>
          <w:rFonts w:ascii="Arial" w:hAnsi="Arial"/>
          <w:i/>
          <w:iCs/>
          <w:lang w:val="de-DE"/>
        </w:rPr>
        <w:t>das Unternehmen?</w:t>
      </w:r>
    </w:p>
    <w:p w14:paraId="366E72D8" w14:textId="77777777" w:rsidR="003163F2" w:rsidRPr="00A265A4" w:rsidRDefault="003163F2">
      <w:pPr>
        <w:numPr>
          <w:ilvl w:val="0"/>
          <w:numId w:val="3"/>
        </w:numPr>
        <w:rPr>
          <w:rFonts w:ascii="Arial" w:hAnsi="Arial"/>
          <w:i/>
          <w:iCs/>
          <w:lang w:val="de-DE"/>
        </w:rPr>
      </w:pPr>
      <w:r w:rsidRPr="00A265A4">
        <w:rPr>
          <w:rFonts w:ascii="Arial" w:hAnsi="Arial"/>
          <w:i/>
          <w:iCs/>
          <w:lang w:val="de-DE"/>
        </w:rPr>
        <w:t>Wer sind die Kunden</w:t>
      </w:r>
      <w:r w:rsidR="0004345F" w:rsidRPr="00A265A4">
        <w:rPr>
          <w:rFonts w:ascii="Arial" w:hAnsi="Arial"/>
          <w:i/>
          <w:iCs/>
          <w:lang w:val="de-DE"/>
        </w:rPr>
        <w:t>/Patienten/Leistungsempfänge</w:t>
      </w:r>
      <w:r w:rsidR="00AD3186" w:rsidRPr="00A265A4">
        <w:rPr>
          <w:rFonts w:ascii="Arial" w:hAnsi="Arial"/>
          <w:i/>
          <w:iCs/>
          <w:lang w:val="de-DE"/>
        </w:rPr>
        <w:t>r</w:t>
      </w:r>
      <w:r w:rsidRPr="00A265A4">
        <w:rPr>
          <w:rFonts w:ascii="Arial" w:hAnsi="Arial"/>
          <w:i/>
          <w:iCs/>
          <w:lang w:val="de-DE"/>
        </w:rPr>
        <w:t>?</w:t>
      </w:r>
    </w:p>
    <w:p w14:paraId="46389053" w14:textId="77777777" w:rsidR="003163F2" w:rsidRPr="00A265A4" w:rsidRDefault="003163F2">
      <w:pPr>
        <w:numPr>
          <w:ilvl w:val="0"/>
          <w:numId w:val="3"/>
        </w:numPr>
        <w:rPr>
          <w:rFonts w:ascii="Arial" w:hAnsi="Arial"/>
          <w:i/>
          <w:iCs/>
          <w:lang w:val="de-DE"/>
        </w:rPr>
      </w:pPr>
      <w:r w:rsidRPr="00A265A4">
        <w:rPr>
          <w:rFonts w:ascii="Arial" w:hAnsi="Arial"/>
          <w:i/>
          <w:iCs/>
          <w:lang w:val="de-DE"/>
        </w:rPr>
        <w:t>Welchen Umsatz konnte das Unternehmen zuletzt erzielen</w:t>
      </w:r>
      <w:r w:rsidR="0004345F" w:rsidRPr="00A265A4">
        <w:rPr>
          <w:rFonts w:ascii="Arial" w:hAnsi="Arial"/>
          <w:i/>
          <w:iCs/>
          <w:lang w:val="de-DE"/>
        </w:rPr>
        <w:t xml:space="preserve"> bzw. </w:t>
      </w:r>
      <w:proofErr w:type="gramStart"/>
      <w:r w:rsidR="0004345F" w:rsidRPr="00A265A4">
        <w:rPr>
          <w:rFonts w:ascii="Arial" w:hAnsi="Arial"/>
          <w:i/>
          <w:iCs/>
          <w:lang w:val="de-DE"/>
        </w:rPr>
        <w:t>wird überhaupt</w:t>
      </w:r>
      <w:proofErr w:type="gramEnd"/>
      <w:r w:rsidR="0004345F" w:rsidRPr="00A265A4">
        <w:rPr>
          <w:rFonts w:ascii="Arial" w:hAnsi="Arial"/>
          <w:i/>
          <w:iCs/>
          <w:lang w:val="de-DE"/>
        </w:rPr>
        <w:t xml:space="preserve"> Umsatz erzielt</w:t>
      </w:r>
      <w:r w:rsidRPr="00A265A4">
        <w:rPr>
          <w:rFonts w:ascii="Arial" w:hAnsi="Arial"/>
          <w:i/>
          <w:iCs/>
          <w:lang w:val="de-DE"/>
        </w:rPr>
        <w:t>?</w:t>
      </w:r>
    </w:p>
    <w:p w14:paraId="0305A16A" w14:textId="77777777" w:rsidR="003163F2" w:rsidRPr="00A265A4" w:rsidRDefault="0004345F">
      <w:pPr>
        <w:numPr>
          <w:ilvl w:val="0"/>
          <w:numId w:val="3"/>
        </w:numPr>
        <w:rPr>
          <w:rFonts w:ascii="Arial" w:hAnsi="Arial"/>
          <w:i/>
          <w:iCs/>
          <w:lang w:val="de-DE"/>
        </w:rPr>
      </w:pPr>
      <w:r w:rsidRPr="00A265A4">
        <w:rPr>
          <w:rFonts w:ascii="Arial" w:hAnsi="Arial"/>
          <w:i/>
          <w:iCs/>
          <w:lang w:val="de-DE"/>
        </w:rPr>
        <w:t>Welche wirtschaftlichen oder sozialen Sektoren sind betroffen</w:t>
      </w:r>
      <w:r w:rsidR="003163F2" w:rsidRPr="00A265A4">
        <w:rPr>
          <w:rFonts w:ascii="Arial" w:hAnsi="Arial"/>
          <w:i/>
          <w:iCs/>
          <w:lang w:val="de-DE"/>
        </w:rPr>
        <w:t>?</w:t>
      </w:r>
    </w:p>
    <w:p w14:paraId="0A0E0A25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57A7EE7B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6074C8A0" w14:textId="7F0257E5" w:rsidR="003163F2" w:rsidRPr="00A30EB7" w:rsidRDefault="00A30EB7">
      <w:pPr>
        <w:rPr>
          <w:rFonts w:ascii="Arial" w:hAnsi="Arial"/>
          <w:b/>
          <w:bCs/>
          <w:szCs w:val="28"/>
          <w:lang w:val="de-DE"/>
        </w:rPr>
      </w:pPr>
      <w:r w:rsidRPr="00A30EB7">
        <w:rPr>
          <w:rFonts w:ascii="Arial" w:hAnsi="Arial"/>
          <w:b/>
          <w:bCs/>
          <w:szCs w:val="28"/>
          <w:lang w:val="de-DE"/>
        </w:rPr>
        <w:t xml:space="preserve">zu c) </w:t>
      </w:r>
      <w:r w:rsidRPr="00A30EB7">
        <w:rPr>
          <w:rFonts w:ascii="Arial" w:hAnsi="Arial"/>
          <w:b/>
          <w:szCs w:val="28"/>
          <w:lang w:val="de-DE"/>
        </w:rPr>
        <w:t>Aufgaben und Ziele des Berufes/Berufsfeld</w:t>
      </w:r>
      <w:r w:rsidR="00142390">
        <w:rPr>
          <w:rFonts w:ascii="Arial" w:hAnsi="Arial"/>
          <w:b/>
          <w:szCs w:val="28"/>
          <w:lang w:val="de-DE"/>
        </w:rPr>
        <w:t>e</w:t>
      </w:r>
      <w:r w:rsidRPr="00A30EB7">
        <w:rPr>
          <w:rFonts w:ascii="Arial" w:hAnsi="Arial"/>
          <w:b/>
          <w:szCs w:val="28"/>
          <w:lang w:val="de-DE"/>
        </w:rPr>
        <w:t>s innerhalb des Unternehmens</w:t>
      </w:r>
      <w:r w:rsidR="0004345F">
        <w:rPr>
          <w:rFonts w:ascii="Arial" w:hAnsi="Arial"/>
          <w:b/>
          <w:szCs w:val="28"/>
          <w:lang w:val="de-DE"/>
        </w:rPr>
        <w:t xml:space="preserve"> etc.</w:t>
      </w:r>
    </w:p>
    <w:p w14:paraId="7B419EE1" w14:textId="77777777" w:rsidR="00A30EB7" w:rsidRDefault="00A30EB7">
      <w:pPr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>z.B.</w:t>
      </w:r>
    </w:p>
    <w:p w14:paraId="1F790824" w14:textId="77777777" w:rsidR="00A30EB7" w:rsidRDefault="00A30EB7">
      <w:pPr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>Beschreibung des Berufes/der Abteilung</w:t>
      </w:r>
    </w:p>
    <w:p w14:paraId="0139FDDC" w14:textId="77777777" w:rsidR="00A30EB7" w:rsidRPr="00791EB0" w:rsidRDefault="00A30EB7" w:rsidP="00A30EB7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791EB0">
        <w:rPr>
          <w:rFonts w:ascii="Arial" w:hAnsi="Arial"/>
          <w:bCs/>
          <w:i/>
          <w:lang w:val="de-DE"/>
        </w:rPr>
        <w:t>Welche Voraussetzungen gibt’s es für den Beruf?</w:t>
      </w:r>
    </w:p>
    <w:p w14:paraId="28CC9DEA" w14:textId="77777777" w:rsidR="00A30EB7" w:rsidRPr="00791EB0" w:rsidRDefault="00A30EB7" w:rsidP="00A30EB7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791EB0">
        <w:rPr>
          <w:rFonts w:ascii="Arial" w:hAnsi="Arial"/>
          <w:bCs/>
          <w:i/>
          <w:lang w:val="de-DE"/>
        </w:rPr>
        <w:t>Wie gestalten sich Arbeitszeiten?</w:t>
      </w:r>
    </w:p>
    <w:p w14:paraId="4CD2EE4E" w14:textId="77777777" w:rsidR="00A30EB7" w:rsidRPr="00791EB0" w:rsidRDefault="00A30EB7" w:rsidP="00A30EB7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791EB0">
        <w:rPr>
          <w:rFonts w:ascii="Arial" w:hAnsi="Arial"/>
          <w:bCs/>
          <w:i/>
          <w:lang w:val="de-DE"/>
        </w:rPr>
        <w:t xml:space="preserve">Gibt es innerbetrieblich besondere Bedingungen, die beachtet werden </w:t>
      </w:r>
      <w:proofErr w:type="gramStart"/>
      <w:r w:rsidRPr="00791EB0">
        <w:rPr>
          <w:rFonts w:ascii="Arial" w:hAnsi="Arial"/>
          <w:bCs/>
          <w:i/>
          <w:lang w:val="de-DE"/>
        </w:rPr>
        <w:t>müssen</w:t>
      </w:r>
      <w:proofErr w:type="gramEnd"/>
      <w:r w:rsidRPr="00791EB0">
        <w:rPr>
          <w:rFonts w:ascii="Arial" w:hAnsi="Arial"/>
          <w:bCs/>
          <w:i/>
          <w:lang w:val="de-DE"/>
        </w:rPr>
        <w:t xml:space="preserve"> um in diesem Beruf</w:t>
      </w:r>
      <w:r w:rsidR="00791EB0">
        <w:rPr>
          <w:rFonts w:ascii="Arial" w:hAnsi="Arial"/>
          <w:bCs/>
          <w:i/>
          <w:lang w:val="de-DE"/>
        </w:rPr>
        <w:t>s</w:t>
      </w:r>
      <w:r w:rsidRPr="00791EB0">
        <w:rPr>
          <w:rFonts w:ascii="Arial" w:hAnsi="Arial"/>
          <w:bCs/>
          <w:i/>
          <w:lang w:val="de-DE"/>
        </w:rPr>
        <w:t>feld zu arbeiten?</w:t>
      </w:r>
    </w:p>
    <w:p w14:paraId="530CF293" w14:textId="77777777" w:rsidR="00A30EB7" w:rsidRPr="00791EB0" w:rsidRDefault="00A30EB7" w:rsidP="00A30EB7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791EB0">
        <w:rPr>
          <w:rFonts w:ascii="Arial" w:hAnsi="Arial"/>
          <w:bCs/>
          <w:i/>
          <w:lang w:val="de-DE"/>
        </w:rPr>
        <w:t>Welche Schwerpunkte werden bearbeitet?</w:t>
      </w:r>
    </w:p>
    <w:p w14:paraId="32C2D775" w14:textId="77777777" w:rsidR="00A30EB7" w:rsidRPr="00791EB0" w:rsidRDefault="00A30EB7" w:rsidP="00A30EB7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791EB0">
        <w:rPr>
          <w:rFonts w:ascii="Arial" w:hAnsi="Arial"/>
          <w:bCs/>
          <w:i/>
          <w:lang w:val="de-DE"/>
        </w:rPr>
        <w:t>Was sind besondere Herausforderungen/Vorteile/Nachteile?</w:t>
      </w:r>
    </w:p>
    <w:p w14:paraId="77D0661D" w14:textId="60198858" w:rsidR="00791EB0" w:rsidRDefault="00791EB0" w:rsidP="00A30EB7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791EB0">
        <w:rPr>
          <w:rFonts w:ascii="Arial" w:hAnsi="Arial"/>
          <w:bCs/>
          <w:i/>
          <w:lang w:val="de-DE"/>
        </w:rPr>
        <w:t>Welche Schlüsselkompetenzen sollte ein Mitarbeiter/in haben?</w:t>
      </w:r>
    </w:p>
    <w:p w14:paraId="4E908E48" w14:textId="48EA93E8" w:rsidR="006B276D" w:rsidRPr="00791EB0" w:rsidRDefault="006B276D" w:rsidP="00A30EB7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>
        <w:rPr>
          <w:rFonts w:ascii="Arial" w:hAnsi="Arial"/>
          <w:bCs/>
          <w:i/>
          <w:lang w:val="de-DE"/>
        </w:rPr>
        <w:t>Gibt es besondere Projekte</w:t>
      </w:r>
      <w:r w:rsidR="00744829">
        <w:rPr>
          <w:rFonts w:ascii="Arial" w:hAnsi="Arial"/>
          <w:bCs/>
          <w:i/>
          <w:lang w:val="de-DE"/>
        </w:rPr>
        <w:t>/Besonderheiten/Details</w:t>
      </w:r>
      <w:r>
        <w:rPr>
          <w:rFonts w:ascii="Arial" w:hAnsi="Arial"/>
          <w:bCs/>
          <w:i/>
          <w:lang w:val="de-DE"/>
        </w:rPr>
        <w:t>?</w:t>
      </w:r>
    </w:p>
    <w:p w14:paraId="10EA52BC" w14:textId="77777777" w:rsidR="00A30EB7" w:rsidRDefault="00A30EB7" w:rsidP="00A30EB7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791EB0">
        <w:rPr>
          <w:rFonts w:ascii="Arial" w:hAnsi="Arial"/>
          <w:bCs/>
          <w:i/>
          <w:lang w:val="de-DE"/>
        </w:rPr>
        <w:t>etc.</w:t>
      </w:r>
    </w:p>
    <w:p w14:paraId="0874B4DE" w14:textId="77777777" w:rsidR="00561FF1" w:rsidRPr="00791EB0" w:rsidRDefault="00561FF1" w:rsidP="00561FF1">
      <w:pPr>
        <w:pStyle w:val="Listenabsatz"/>
        <w:rPr>
          <w:rFonts w:ascii="Arial" w:hAnsi="Arial"/>
          <w:bCs/>
          <w:i/>
          <w:lang w:val="de-DE"/>
        </w:rPr>
      </w:pPr>
    </w:p>
    <w:p w14:paraId="004B4F77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64343F27" w14:textId="77777777" w:rsidR="00791EB0" w:rsidRDefault="00791EB0" w:rsidP="00791EB0">
      <w:pPr>
        <w:rPr>
          <w:rFonts w:ascii="Arial" w:hAnsi="Arial"/>
          <w:b/>
          <w:lang w:val="de-DE"/>
        </w:rPr>
      </w:pPr>
      <w:r w:rsidRPr="00791EB0">
        <w:rPr>
          <w:rFonts w:ascii="Arial" w:hAnsi="Arial"/>
          <w:b/>
          <w:bCs/>
          <w:lang w:val="de-DE"/>
        </w:rPr>
        <w:t xml:space="preserve">zu d) </w:t>
      </w:r>
      <w:r w:rsidRPr="00791EB0">
        <w:rPr>
          <w:rFonts w:ascii="Arial" w:hAnsi="Arial"/>
          <w:b/>
          <w:lang w:val="de-DE"/>
        </w:rPr>
        <w:t xml:space="preserve">Ablauf des Praktikums bzw. eines typischen Arbeitstages </w:t>
      </w:r>
    </w:p>
    <w:p w14:paraId="43679A7A" w14:textId="77777777" w:rsidR="00791EB0" w:rsidRDefault="00791EB0" w:rsidP="00791EB0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z.B.</w:t>
      </w:r>
    </w:p>
    <w:p w14:paraId="789E2457" w14:textId="77777777" w:rsidR="00791EB0" w:rsidRDefault="00791EB0" w:rsidP="00791EB0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Aufgaben im Praktikum</w:t>
      </w:r>
    </w:p>
    <w:p w14:paraId="65E51EA1" w14:textId="77777777" w:rsidR="00791EB0" w:rsidRDefault="00791EB0" w:rsidP="00791EB0">
      <w:pPr>
        <w:pStyle w:val="Listenabsatz"/>
        <w:numPr>
          <w:ilvl w:val="0"/>
          <w:numId w:val="15"/>
        </w:num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Welche Aufgaben konnten unter Anleitung/selbstständig etc. übernommen werden?</w:t>
      </w:r>
    </w:p>
    <w:p w14:paraId="21D4FE9A" w14:textId="77777777" w:rsidR="00791EB0" w:rsidRPr="00574F3E" w:rsidRDefault="00791EB0" w:rsidP="00791EB0">
      <w:pPr>
        <w:numPr>
          <w:ilvl w:val="0"/>
          <w:numId w:val="15"/>
        </w:numPr>
        <w:rPr>
          <w:rFonts w:ascii="Arial" w:hAnsi="Arial"/>
          <w:i/>
          <w:iCs/>
          <w:lang w:val="de-DE"/>
        </w:rPr>
      </w:pPr>
      <w:r w:rsidRPr="00574F3E">
        <w:rPr>
          <w:rFonts w:ascii="Arial" w:hAnsi="Arial"/>
          <w:i/>
          <w:iCs/>
          <w:lang w:val="de-DE"/>
        </w:rPr>
        <w:t>Wie war</w:t>
      </w:r>
      <w:r>
        <w:rPr>
          <w:rFonts w:ascii="Arial" w:hAnsi="Arial"/>
          <w:i/>
          <w:iCs/>
          <w:lang w:val="de-DE"/>
        </w:rPr>
        <w:t xml:space="preserve"> </w:t>
      </w:r>
      <w:r w:rsidRPr="00574F3E">
        <w:rPr>
          <w:rFonts w:ascii="Arial" w:hAnsi="Arial"/>
          <w:i/>
          <w:iCs/>
          <w:lang w:val="de-DE"/>
        </w:rPr>
        <w:t>die Struktur in der Abteilung des Praktikums aufgebaut?</w:t>
      </w:r>
    </w:p>
    <w:p w14:paraId="033813F2" w14:textId="77777777" w:rsidR="00791EB0" w:rsidRPr="00574F3E" w:rsidRDefault="00791EB0" w:rsidP="00791EB0">
      <w:pPr>
        <w:numPr>
          <w:ilvl w:val="0"/>
          <w:numId w:val="15"/>
        </w:numPr>
        <w:rPr>
          <w:rFonts w:ascii="Arial" w:hAnsi="Arial"/>
          <w:i/>
          <w:iCs/>
          <w:lang w:val="de-DE"/>
        </w:rPr>
      </w:pPr>
      <w:r w:rsidRPr="00574F3E">
        <w:rPr>
          <w:rFonts w:ascii="Arial" w:hAnsi="Arial"/>
          <w:i/>
          <w:iCs/>
          <w:lang w:val="de-DE"/>
        </w:rPr>
        <w:t>Wer waren die Ansprechpartner/Vorgesetzten während des Praktikums?</w:t>
      </w:r>
    </w:p>
    <w:p w14:paraId="1961CEA8" w14:textId="77777777" w:rsidR="00791EB0" w:rsidRPr="00574F3E" w:rsidRDefault="00791EB0" w:rsidP="00791EB0">
      <w:pPr>
        <w:numPr>
          <w:ilvl w:val="0"/>
          <w:numId w:val="15"/>
        </w:numPr>
        <w:rPr>
          <w:rFonts w:ascii="Arial" w:hAnsi="Arial"/>
          <w:i/>
          <w:iCs/>
          <w:lang w:val="de-DE"/>
        </w:rPr>
      </w:pPr>
      <w:r w:rsidRPr="00574F3E">
        <w:rPr>
          <w:rFonts w:ascii="Arial" w:hAnsi="Arial"/>
          <w:i/>
          <w:iCs/>
          <w:lang w:val="de-DE"/>
        </w:rPr>
        <w:t>Wie waren die Arbeitszeiten des Praktikums?</w:t>
      </w:r>
    </w:p>
    <w:p w14:paraId="5841CF29" w14:textId="77777777" w:rsidR="00791EB0" w:rsidRPr="00791EB0" w:rsidRDefault="00791EB0" w:rsidP="00791EB0">
      <w:pPr>
        <w:pStyle w:val="Listenabsatz"/>
        <w:numPr>
          <w:ilvl w:val="0"/>
          <w:numId w:val="15"/>
        </w:numPr>
        <w:rPr>
          <w:rFonts w:ascii="Arial" w:hAnsi="Arial"/>
          <w:b/>
          <w:lang w:val="de-DE"/>
        </w:rPr>
      </w:pPr>
      <w:r w:rsidRPr="00574F3E">
        <w:rPr>
          <w:rFonts w:ascii="Arial" w:hAnsi="Arial"/>
          <w:i/>
          <w:iCs/>
          <w:lang w:val="de-DE"/>
        </w:rPr>
        <w:t>Welche Kenntnisse aus z.B. Studium/Schule konnte ich einbringen?</w:t>
      </w:r>
    </w:p>
    <w:p w14:paraId="6FB5375A" w14:textId="77777777" w:rsidR="00791EB0" w:rsidRDefault="00791EB0" w:rsidP="00791EB0">
      <w:pPr>
        <w:rPr>
          <w:rFonts w:ascii="Arial" w:hAnsi="Arial"/>
          <w:b/>
          <w:lang w:val="de-DE"/>
        </w:rPr>
      </w:pPr>
    </w:p>
    <w:p w14:paraId="16196146" w14:textId="77777777" w:rsidR="00791EB0" w:rsidRDefault="00791EB0" w:rsidP="00791EB0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Beschreibung eines typischen Arbeitstages</w:t>
      </w:r>
    </w:p>
    <w:p w14:paraId="66B56B5B" w14:textId="77777777" w:rsidR="00791EB0" w:rsidRPr="00791EB0" w:rsidRDefault="00791EB0" w:rsidP="00791EB0">
      <w:pPr>
        <w:pStyle w:val="Listenabsatz"/>
        <w:numPr>
          <w:ilvl w:val="0"/>
          <w:numId w:val="15"/>
        </w:numPr>
        <w:rPr>
          <w:rFonts w:ascii="Arial" w:hAnsi="Arial"/>
          <w:i/>
          <w:lang w:val="de-DE"/>
        </w:rPr>
      </w:pPr>
      <w:r>
        <w:rPr>
          <w:rFonts w:ascii="Arial" w:hAnsi="Arial"/>
          <w:i/>
          <w:lang w:val="de-DE"/>
        </w:rPr>
        <w:t xml:space="preserve">Wie ist die </w:t>
      </w:r>
      <w:r w:rsidRPr="00791EB0">
        <w:rPr>
          <w:rFonts w:ascii="Arial" w:hAnsi="Arial"/>
          <w:i/>
          <w:lang w:val="de-DE"/>
        </w:rPr>
        <w:t>Einteilung der Arbeitszeit (feste Zeiten, Schichtdienst oder Gleitzeit etc.)</w:t>
      </w:r>
      <w:r>
        <w:rPr>
          <w:rFonts w:ascii="Arial" w:hAnsi="Arial"/>
          <w:i/>
          <w:lang w:val="de-DE"/>
        </w:rPr>
        <w:t>?</w:t>
      </w:r>
    </w:p>
    <w:p w14:paraId="58E47359" w14:textId="77777777" w:rsidR="00791EB0" w:rsidRPr="00791EB0" w:rsidRDefault="00791EB0" w:rsidP="00791EB0">
      <w:pPr>
        <w:pStyle w:val="Listenabsatz"/>
        <w:numPr>
          <w:ilvl w:val="0"/>
          <w:numId w:val="15"/>
        </w:numPr>
        <w:rPr>
          <w:rFonts w:ascii="Arial" w:hAnsi="Arial"/>
          <w:i/>
          <w:lang w:val="de-DE"/>
        </w:rPr>
      </w:pPr>
      <w:r w:rsidRPr="00791EB0">
        <w:rPr>
          <w:rFonts w:ascii="Arial" w:hAnsi="Arial"/>
          <w:i/>
          <w:lang w:val="de-DE"/>
        </w:rPr>
        <w:t>Gibt es fest</w:t>
      </w:r>
      <w:r w:rsidR="008E3DD4">
        <w:rPr>
          <w:rFonts w:ascii="Arial" w:hAnsi="Arial"/>
          <w:i/>
          <w:lang w:val="de-DE"/>
        </w:rPr>
        <w:t>e</w:t>
      </w:r>
      <w:r w:rsidRPr="00791EB0">
        <w:rPr>
          <w:rFonts w:ascii="Arial" w:hAnsi="Arial"/>
          <w:i/>
          <w:lang w:val="de-DE"/>
        </w:rPr>
        <w:t xml:space="preserve"> Termin</w:t>
      </w:r>
      <w:r w:rsidR="0079496B">
        <w:rPr>
          <w:rFonts w:ascii="Arial" w:hAnsi="Arial"/>
          <w:i/>
          <w:lang w:val="de-DE"/>
        </w:rPr>
        <w:t>e</w:t>
      </w:r>
      <w:r w:rsidRPr="00791EB0">
        <w:rPr>
          <w:rFonts w:ascii="Arial" w:hAnsi="Arial"/>
          <w:i/>
          <w:lang w:val="de-DE"/>
        </w:rPr>
        <w:t xml:space="preserve">, z.B. </w:t>
      </w:r>
      <w:r w:rsidR="00E075A1">
        <w:rPr>
          <w:rFonts w:ascii="Arial" w:hAnsi="Arial"/>
          <w:i/>
          <w:lang w:val="de-DE"/>
        </w:rPr>
        <w:t>regelmäßige Meetings/Absprachen</w:t>
      </w:r>
      <w:r w:rsidRPr="00791EB0">
        <w:rPr>
          <w:rFonts w:ascii="Arial" w:hAnsi="Arial"/>
          <w:i/>
          <w:lang w:val="de-DE"/>
        </w:rPr>
        <w:t>?</w:t>
      </w:r>
    </w:p>
    <w:p w14:paraId="4F2A0FBF" w14:textId="722E0E7D" w:rsidR="00791EB0" w:rsidRDefault="00791EB0" w:rsidP="00791EB0">
      <w:pPr>
        <w:pStyle w:val="Listenabsatz"/>
        <w:numPr>
          <w:ilvl w:val="0"/>
          <w:numId w:val="15"/>
        </w:numPr>
        <w:rPr>
          <w:rFonts w:ascii="Arial" w:hAnsi="Arial"/>
          <w:i/>
          <w:lang w:val="de-DE"/>
        </w:rPr>
      </w:pPr>
      <w:r w:rsidRPr="00791EB0">
        <w:rPr>
          <w:rFonts w:ascii="Arial" w:hAnsi="Arial"/>
          <w:i/>
          <w:lang w:val="de-DE"/>
        </w:rPr>
        <w:t xml:space="preserve">Wie viel Zeit wird im Betrieb/bei </w:t>
      </w:r>
      <w:r w:rsidRPr="00A265A4">
        <w:rPr>
          <w:rFonts w:ascii="Arial" w:hAnsi="Arial"/>
          <w:i/>
          <w:lang w:val="de-DE"/>
        </w:rPr>
        <w:t>Kunden/</w:t>
      </w:r>
      <w:r w:rsidR="00A265A4">
        <w:rPr>
          <w:rFonts w:ascii="Arial" w:hAnsi="Arial"/>
          <w:i/>
          <w:lang w:val="de-DE"/>
        </w:rPr>
        <w:t xml:space="preserve"> </w:t>
      </w:r>
      <w:r w:rsidR="0004345F" w:rsidRPr="00A265A4">
        <w:rPr>
          <w:rFonts w:ascii="Arial" w:hAnsi="Arial"/>
          <w:i/>
          <w:lang w:val="de-DE"/>
        </w:rPr>
        <w:t>im Service</w:t>
      </w:r>
      <w:r w:rsidR="0004345F">
        <w:rPr>
          <w:rFonts w:ascii="Arial" w:hAnsi="Arial"/>
          <w:i/>
          <w:lang w:val="de-DE"/>
        </w:rPr>
        <w:t xml:space="preserve">/ </w:t>
      </w:r>
      <w:r w:rsidRPr="00791EB0">
        <w:rPr>
          <w:rFonts w:ascii="Arial" w:hAnsi="Arial"/>
          <w:i/>
          <w:lang w:val="de-DE"/>
        </w:rPr>
        <w:t>in Einzel- oder Teamarbeit verbracht?</w:t>
      </w:r>
    </w:p>
    <w:p w14:paraId="6BEEC41F" w14:textId="12A6F6BB" w:rsidR="00ED3038" w:rsidRPr="00791EB0" w:rsidRDefault="00ED3038" w:rsidP="00791EB0">
      <w:pPr>
        <w:pStyle w:val="Listenabsatz"/>
        <w:numPr>
          <w:ilvl w:val="0"/>
          <w:numId w:val="15"/>
        </w:numPr>
        <w:rPr>
          <w:rFonts w:ascii="Arial" w:hAnsi="Arial"/>
          <w:i/>
          <w:lang w:val="de-DE"/>
        </w:rPr>
      </w:pPr>
      <w:r w:rsidRPr="00ED3038">
        <w:rPr>
          <w:rFonts w:ascii="Arial" w:hAnsi="Arial"/>
          <w:i/>
          <w:u w:val="single"/>
          <w:lang w:val="de-DE"/>
        </w:rPr>
        <w:t>KEINE</w:t>
      </w:r>
      <w:r>
        <w:rPr>
          <w:rFonts w:ascii="Arial" w:hAnsi="Arial"/>
          <w:i/>
          <w:lang w:val="de-DE"/>
        </w:rPr>
        <w:t xml:space="preserve"> Auflistung unnötiger Tätigkeiten (z.B. Pausengespräche/Kaffeekochen etc.)</w:t>
      </w:r>
    </w:p>
    <w:p w14:paraId="1BAAFA3D" w14:textId="77777777" w:rsidR="00791EB0" w:rsidRPr="00791EB0" w:rsidRDefault="00791EB0" w:rsidP="00791EB0">
      <w:pPr>
        <w:pStyle w:val="Listenabsatz"/>
        <w:numPr>
          <w:ilvl w:val="0"/>
          <w:numId w:val="15"/>
        </w:numPr>
        <w:rPr>
          <w:rFonts w:ascii="Arial" w:hAnsi="Arial"/>
          <w:i/>
          <w:lang w:val="de-DE"/>
        </w:rPr>
      </w:pPr>
      <w:r w:rsidRPr="00791EB0">
        <w:rPr>
          <w:rFonts w:ascii="Arial" w:hAnsi="Arial"/>
          <w:i/>
          <w:lang w:val="de-DE"/>
        </w:rPr>
        <w:t>etc.</w:t>
      </w:r>
    </w:p>
    <w:p w14:paraId="094EC690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2E2431F8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3D9DBEA7" w14:textId="77777777" w:rsidR="003163F2" w:rsidRPr="00574F3E" w:rsidRDefault="003163F2">
      <w:pPr>
        <w:rPr>
          <w:rFonts w:ascii="Arial" w:hAnsi="Arial"/>
          <w:b/>
          <w:bCs/>
          <w:lang w:val="de-DE"/>
        </w:rPr>
      </w:pPr>
    </w:p>
    <w:p w14:paraId="67A7D20D" w14:textId="77777777" w:rsidR="00791EB0" w:rsidRPr="00791EB0" w:rsidRDefault="00791EB0" w:rsidP="00791EB0">
      <w:pPr>
        <w:rPr>
          <w:rFonts w:ascii="Arial" w:hAnsi="Arial"/>
          <w:b/>
          <w:lang w:val="de-DE"/>
        </w:rPr>
      </w:pPr>
      <w:r w:rsidRPr="00791EB0">
        <w:rPr>
          <w:rFonts w:ascii="Arial" w:hAnsi="Arial"/>
          <w:b/>
          <w:bCs/>
          <w:lang w:val="de-DE"/>
        </w:rPr>
        <w:t xml:space="preserve">zu e) </w:t>
      </w:r>
      <w:r w:rsidRPr="00791EB0">
        <w:rPr>
          <w:rFonts w:ascii="Arial" w:hAnsi="Arial"/>
          <w:b/>
          <w:lang w:val="de-DE"/>
        </w:rPr>
        <w:t xml:space="preserve">Fazit und Rückblick auf das Praktikum </w:t>
      </w:r>
    </w:p>
    <w:p w14:paraId="2C321E35" w14:textId="77777777" w:rsidR="003163F2" w:rsidRPr="00574F3E" w:rsidRDefault="00791EB0">
      <w:pPr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>z.B.</w:t>
      </w:r>
    </w:p>
    <w:p w14:paraId="19BD96CC" w14:textId="77777777" w:rsidR="00791EB0" w:rsidRPr="00574F3E" w:rsidRDefault="00791EB0" w:rsidP="00791EB0">
      <w:pPr>
        <w:numPr>
          <w:ilvl w:val="0"/>
          <w:numId w:val="7"/>
        </w:numPr>
        <w:rPr>
          <w:rFonts w:ascii="Arial" w:hAnsi="Arial"/>
          <w:i/>
          <w:iCs/>
          <w:lang w:val="de-DE"/>
        </w:rPr>
      </w:pPr>
      <w:r w:rsidRPr="00574F3E">
        <w:rPr>
          <w:rFonts w:ascii="Arial" w:hAnsi="Arial"/>
          <w:i/>
          <w:iCs/>
          <w:lang w:val="de-DE"/>
        </w:rPr>
        <w:t>Wie hat mir das Praktikum insgesamt gefallen?</w:t>
      </w:r>
    </w:p>
    <w:p w14:paraId="194EC4C9" w14:textId="77777777" w:rsidR="00791EB0" w:rsidRPr="00574F3E" w:rsidRDefault="00791EB0" w:rsidP="00791EB0">
      <w:pPr>
        <w:numPr>
          <w:ilvl w:val="0"/>
          <w:numId w:val="8"/>
        </w:numPr>
        <w:rPr>
          <w:rFonts w:ascii="Arial" w:hAnsi="Arial"/>
          <w:i/>
          <w:iCs/>
          <w:lang w:val="de-DE"/>
        </w:rPr>
      </w:pPr>
      <w:r w:rsidRPr="00574F3E">
        <w:rPr>
          <w:rFonts w:ascii="Arial" w:hAnsi="Arial"/>
          <w:i/>
          <w:iCs/>
          <w:lang w:val="de-DE"/>
        </w:rPr>
        <w:t>Hat das Praktikum meine Stärken getroffen?</w:t>
      </w:r>
    </w:p>
    <w:p w14:paraId="7DE02117" w14:textId="77777777" w:rsidR="00791EB0" w:rsidRPr="00574F3E" w:rsidRDefault="00791EB0" w:rsidP="00791EB0">
      <w:pPr>
        <w:numPr>
          <w:ilvl w:val="0"/>
          <w:numId w:val="8"/>
        </w:numPr>
        <w:rPr>
          <w:rFonts w:ascii="Arial" w:hAnsi="Arial"/>
          <w:i/>
          <w:iCs/>
          <w:lang w:val="de-DE"/>
        </w:rPr>
      </w:pPr>
      <w:r w:rsidRPr="00574F3E">
        <w:rPr>
          <w:rFonts w:ascii="Arial" w:hAnsi="Arial"/>
          <w:i/>
          <w:iCs/>
          <w:lang w:val="de-DE"/>
        </w:rPr>
        <w:t>Könnte ich mir vorstellen später in einem ähnlichen Job tätig zu sein?</w:t>
      </w:r>
    </w:p>
    <w:p w14:paraId="1A6279E7" w14:textId="77777777" w:rsidR="00791EB0" w:rsidRPr="00574F3E" w:rsidRDefault="00791EB0" w:rsidP="00791EB0">
      <w:pPr>
        <w:numPr>
          <w:ilvl w:val="0"/>
          <w:numId w:val="8"/>
        </w:numPr>
        <w:rPr>
          <w:rFonts w:ascii="Arial" w:hAnsi="Arial"/>
          <w:i/>
          <w:iCs/>
          <w:lang w:val="de-DE"/>
        </w:rPr>
      </w:pPr>
      <w:r w:rsidRPr="00574F3E">
        <w:rPr>
          <w:rFonts w:ascii="Arial" w:hAnsi="Arial"/>
          <w:i/>
          <w:iCs/>
          <w:lang w:val="de-DE"/>
        </w:rPr>
        <w:t>Wie war die Situation innerhalb der Abteilung des Praktikums?</w:t>
      </w:r>
    </w:p>
    <w:p w14:paraId="4EEB40D9" w14:textId="77777777" w:rsidR="00791EB0" w:rsidRPr="00574F3E" w:rsidRDefault="00791EB0" w:rsidP="00791EB0">
      <w:pPr>
        <w:numPr>
          <w:ilvl w:val="0"/>
          <w:numId w:val="8"/>
        </w:numPr>
        <w:rPr>
          <w:rFonts w:ascii="Arial" w:hAnsi="Arial"/>
          <w:i/>
          <w:iCs/>
          <w:lang w:val="de-DE"/>
        </w:rPr>
      </w:pPr>
      <w:r w:rsidRPr="00574F3E">
        <w:rPr>
          <w:rFonts w:ascii="Arial" w:hAnsi="Arial"/>
          <w:i/>
          <w:iCs/>
          <w:lang w:val="de-DE"/>
        </w:rPr>
        <w:t>Wie war die Verbindung von Praxis- sowie Theorieelementen während des Praktikums?</w:t>
      </w:r>
    </w:p>
    <w:p w14:paraId="3223ABEF" w14:textId="77777777" w:rsidR="00791EB0" w:rsidRDefault="00791EB0" w:rsidP="00791EB0">
      <w:pPr>
        <w:numPr>
          <w:ilvl w:val="0"/>
          <w:numId w:val="8"/>
        </w:numPr>
        <w:rPr>
          <w:rFonts w:ascii="Arial" w:hAnsi="Arial"/>
          <w:i/>
          <w:iCs/>
          <w:lang w:val="de-DE"/>
        </w:rPr>
      </w:pPr>
      <w:r w:rsidRPr="00574F3E">
        <w:rPr>
          <w:rFonts w:ascii="Arial" w:hAnsi="Arial"/>
          <w:i/>
          <w:iCs/>
          <w:lang w:val="de-DE"/>
        </w:rPr>
        <w:t>Welche Kenntnisse/Erfahrungen kann ich aus dem Praktikum mitnehmen?</w:t>
      </w:r>
    </w:p>
    <w:p w14:paraId="1D87C745" w14:textId="77777777" w:rsidR="00DA7AF3" w:rsidRDefault="00DA7AF3" w:rsidP="00DA7AF3">
      <w:pPr>
        <w:rPr>
          <w:rFonts w:ascii="Arial" w:hAnsi="Arial"/>
          <w:i/>
          <w:iCs/>
          <w:lang w:val="de-DE"/>
        </w:rPr>
      </w:pPr>
    </w:p>
    <w:p w14:paraId="7CF45491" w14:textId="77777777" w:rsidR="00DA7AF3" w:rsidRDefault="00DA7AF3" w:rsidP="00DA7AF3">
      <w:pPr>
        <w:rPr>
          <w:rFonts w:ascii="Arial" w:hAnsi="Arial"/>
          <w:i/>
          <w:iCs/>
          <w:lang w:val="de-DE"/>
        </w:rPr>
      </w:pPr>
    </w:p>
    <w:p w14:paraId="445D28D9" w14:textId="77777777" w:rsidR="00DA7AF3" w:rsidRDefault="00DA7AF3" w:rsidP="00DA7AF3">
      <w:pPr>
        <w:rPr>
          <w:rFonts w:ascii="Arial" w:hAnsi="Arial"/>
          <w:i/>
          <w:iCs/>
          <w:lang w:val="de-DE"/>
        </w:rPr>
      </w:pPr>
    </w:p>
    <w:p w14:paraId="44F4F582" w14:textId="77777777" w:rsidR="00DA7AF3" w:rsidRPr="00574F3E" w:rsidRDefault="00DA7AF3" w:rsidP="00DA7AF3">
      <w:pPr>
        <w:rPr>
          <w:rFonts w:ascii="Arial" w:hAnsi="Arial"/>
          <w:i/>
          <w:iCs/>
          <w:lang w:val="de-DE"/>
        </w:rPr>
      </w:pPr>
    </w:p>
    <w:p w14:paraId="047B4C8E" w14:textId="77777777" w:rsidR="003163F2" w:rsidRDefault="00791EB0">
      <w:pPr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 xml:space="preserve"> </w:t>
      </w:r>
    </w:p>
    <w:p w14:paraId="67386E02" w14:textId="03608135" w:rsidR="00170C0B" w:rsidRDefault="00DA7AF3" w:rsidP="00DA7AF3">
      <w:pPr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 xml:space="preserve">zu f) </w:t>
      </w:r>
      <w:r w:rsidR="00170C0B">
        <w:rPr>
          <w:rFonts w:ascii="Arial" w:hAnsi="Arial"/>
          <w:b/>
          <w:bCs/>
          <w:lang w:val="de-DE"/>
        </w:rPr>
        <w:t>Quellenangaben</w:t>
      </w:r>
    </w:p>
    <w:p w14:paraId="2C3C53E1" w14:textId="6FAECDD6" w:rsidR="00170C0B" w:rsidRPr="00170C0B" w:rsidRDefault="00170C0B" w:rsidP="00DA7AF3">
      <w:pPr>
        <w:pStyle w:val="Listenabsatz"/>
        <w:numPr>
          <w:ilvl w:val="0"/>
          <w:numId w:val="15"/>
        </w:numPr>
        <w:rPr>
          <w:rFonts w:ascii="Arial" w:hAnsi="Arial"/>
          <w:b/>
          <w:bCs/>
          <w:lang w:val="de-DE"/>
        </w:rPr>
      </w:pPr>
      <w:r w:rsidRPr="00170C0B">
        <w:rPr>
          <w:rFonts w:ascii="Arial" w:hAnsi="Arial"/>
          <w:lang w:val="de-DE"/>
        </w:rPr>
        <w:t>Anzugeben sind alle Dateien und Dokumente, aus denen zitiert wird</w:t>
      </w:r>
      <w:r w:rsidRPr="00170C0B">
        <w:rPr>
          <w:rFonts w:ascii="Arial" w:hAnsi="Arial"/>
          <w:lang w:val="de-DE"/>
        </w:rPr>
        <w:br/>
      </w:r>
      <w:r w:rsidRPr="00170C0B">
        <w:rPr>
          <w:rFonts w:ascii="Arial" w:hAnsi="Arial"/>
          <w:lang w:val="de-DE"/>
        </w:rPr>
        <w:br/>
        <w:t xml:space="preserve">Beispiel: </w:t>
      </w:r>
      <w:r w:rsidRPr="00170C0B">
        <w:rPr>
          <w:rFonts w:ascii="Arial" w:hAnsi="Arial"/>
          <w:lang w:val="de-DE"/>
        </w:rPr>
        <w:br/>
        <w:t>Nachname, Vorname (des Autors/Herausgebers). Erscheinungsjahr. „Titel“. Verlag</w:t>
      </w:r>
      <w:r w:rsidRPr="00170C0B">
        <w:rPr>
          <w:rFonts w:ascii="Arial" w:hAnsi="Arial"/>
          <w:lang w:val="de-DE"/>
        </w:rPr>
        <w:br/>
      </w:r>
      <w:r w:rsidRPr="00170C0B">
        <w:rPr>
          <w:rFonts w:ascii="Arial" w:hAnsi="Arial"/>
          <w:lang w:val="de-DE"/>
        </w:rPr>
        <w:br/>
      </w:r>
      <w:hyperlink r:id="rId7" w:history="1">
        <w:r w:rsidRPr="00170C0B">
          <w:rPr>
            <w:rStyle w:val="Hyperlink"/>
            <w:rFonts w:ascii="Arial" w:hAnsi="Arial"/>
            <w:lang w:val="de-DE"/>
          </w:rPr>
          <w:t>http://vollständigerlink.de</w:t>
        </w:r>
      </w:hyperlink>
      <w:r w:rsidRPr="00170C0B">
        <w:rPr>
          <w:rFonts w:ascii="Arial" w:hAnsi="Arial"/>
          <w:lang w:val="de-DE"/>
        </w:rPr>
        <w:t xml:space="preserve"> (Datum des letzten Aufrufens)</w:t>
      </w:r>
      <w:r w:rsidRPr="00170C0B">
        <w:rPr>
          <w:rFonts w:ascii="Arial" w:hAnsi="Arial"/>
          <w:lang w:val="de-DE"/>
        </w:rPr>
        <w:br/>
      </w:r>
      <w:r w:rsidRPr="00170C0B">
        <w:rPr>
          <w:rFonts w:ascii="Arial" w:hAnsi="Arial"/>
          <w:lang w:val="de-DE"/>
        </w:rPr>
        <w:br/>
      </w:r>
    </w:p>
    <w:p w14:paraId="09348C47" w14:textId="16FCC0B1" w:rsidR="00DA7AF3" w:rsidRDefault="00170C0B" w:rsidP="00DA7AF3">
      <w:pPr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 xml:space="preserve">zu g) </w:t>
      </w:r>
      <w:r w:rsidR="00DA7AF3">
        <w:rPr>
          <w:rFonts w:ascii="Arial" w:hAnsi="Arial"/>
          <w:b/>
          <w:bCs/>
          <w:lang w:val="de-DE"/>
        </w:rPr>
        <w:t>ggf. Anhänge</w:t>
      </w:r>
      <w:r w:rsidR="00DA7AF3">
        <w:rPr>
          <w:rFonts w:ascii="Arial" w:hAnsi="Arial"/>
          <w:bCs/>
          <w:i/>
          <w:lang w:val="de-DE"/>
        </w:rPr>
        <w:t xml:space="preserve"> </w:t>
      </w:r>
      <w:r w:rsidR="00DA7AF3" w:rsidRPr="00DA7AF3">
        <w:rPr>
          <w:rFonts w:ascii="Arial" w:hAnsi="Arial"/>
          <w:bCs/>
          <w:i/>
          <w:color w:val="FF0000"/>
          <w:lang w:val="de-DE"/>
        </w:rPr>
        <w:t>[NUR mit Genehmigung des Betriebs!]</w:t>
      </w:r>
    </w:p>
    <w:p w14:paraId="3FF6251C" w14:textId="77777777" w:rsidR="00DA7AF3" w:rsidRDefault="00DA7AF3" w:rsidP="00DA7AF3">
      <w:pPr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 xml:space="preserve">z.B. </w:t>
      </w:r>
    </w:p>
    <w:p w14:paraId="60FA682E" w14:textId="77777777" w:rsidR="00DA7AF3" w:rsidRPr="00791EB0" w:rsidRDefault="00DA7AF3" w:rsidP="00DA7AF3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791EB0">
        <w:rPr>
          <w:rFonts w:ascii="Arial" w:hAnsi="Arial"/>
          <w:bCs/>
          <w:i/>
          <w:lang w:val="de-DE"/>
        </w:rPr>
        <w:t>Fotos</w:t>
      </w:r>
      <w:r>
        <w:rPr>
          <w:rFonts w:ascii="Arial" w:hAnsi="Arial"/>
          <w:bCs/>
          <w:i/>
          <w:lang w:val="de-DE"/>
        </w:rPr>
        <w:t xml:space="preserve"> </w:t>
      </w:r>
    </w:p>
    <w:p w14:paraId="017B91B8" w14:textId="77777777" w:rsidR="00DA7AF3" w:rsidRPr="00791EB0" w:rsidRDefault="00DA7AF3" w:rsidP="00DA7AF3">
      <w:pPr>
        <w:pStyle w:val="Listenabsatz"/>
        <w:numPr>
          <w:ilvl w:val="0"/>
          <w:numId w:val="15"/>
        </w:numPr>
        <w:rPr>
          <w:rFonts w:ascii="Arial" w:hAnsi="Arial"/>
          <w:bCs/>
          <w:i/>
          <w:lang w:val="de-DE"/>
        </w:rPr>
      </w:pPr>
      <w:r w:rsidRPr="00791EB0">
        <w:rPr>
          <w:rFonts w:ascii="Arial" w:hAnsi="Arial"/>
          <w:bCs/>
          <w:i/>
          <w:lang w:val="de-DE"/>
        </w:rPr>
        <w:t xml:space="preserve">Beispielarbeiten </w:t>
      </w:r>
    </w:p>
    <w:p w14:paraId="7C91ED9F" w14:textId="77777777" w:rsidR="00DA7AF3" w:rsidRDefault="00DA7AF3" w:rsidP="00DA7AF3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 w:rsidRPr="00791EB0">
        <w:rPr>
          <w:rFonts w:ascii="Arial" w:hAnsi="Arial"/>
          <w:bCs/>
          <w:i/>
          <w:lang w:val="de-DE"/>
        </w:rPr>
        <w:t>etc.</w:t>
      </w:r>
    </w:p>
    <w:p w14:paraId="0555EC4B" w14:textId="77777777" w:rsidR="00DA7AF3" w:rsidRDefault="00DA7AF3" w:rsidP="00DA7AF3">
      <w:pPr>
        <w:rPr>
          <w:rFonts w:ascii="Arial" w:hAnsi="Arial"/>
          <w:bCs/>
          <w:i/>
          <w:lang w:val="de-DE"/>
        </w:rPr>
      </w:pPr>
    </w:p>
    <w:p w14:paraId="4C56BE1B" w14:textId="7D4B0C2F" w:rsidR="00DA7AF3" w:rsidRPr="00561FF1" w:rsidRDefault="00DA7AF3" w:rsidP="00DA7AF3">
      <w:pPr>
        <w:rPr>
          <w:rFonts w:ascii="Arial" w:hAnsi="Arial"/>
          <w:b/>
          <w:bCs/>
          <w:i/>
          <w:lang w:val="de-DE"/>
        </w:rPr>
      </w:pPr>
      <w:r w:rsidRPr="00561FF1">
        <w:rPr>
          <w:rFonts w:ascii="Arial" w:hAnsi="Arial"/>
          <w:b/>
          <w:bCs/>
          <w:i/>
          <w:lang w:val="de-DE"/>
        </w:rPr>
        <w:t xml:space="preserve">zu </w:t>
      </w:r>
      <w:r w:rsidR="00170C0B">
        <w:rPr>
          <w:rFonts w:ascii="Arial" w:hAnsi="Arial"/>
          <w:b/>
          <w:bCs/>
          <w:i/>
          <w:lang w:val="de-DE"/>
        </w:rPr>
        <w:t>h &amp; i</w:t>
      </w:r>
      <w:proofErr w:type="gramStart"/>
      <w:r w:rsidR="00170C0B">
        <w:rPr>
          <w:rFonts w:ascii="Arial" w:hAnsi="Arial"/>
          <w:b/>
          <w:bCs/>
          <w:i/>
          <w:lang w:val="de-DE"/>
        </w:rPr>
        <w:t xml:space="preserve">) </w:t>
      </w:r>
      <w:r w:rsidRPr="00561FF1">
        <w:rPr>
          <w:rFonts w:ascii="Arial" w:hAnsi="Arial"/>
          <w:b/>
          <w:bCs/>
          <w:i/>
          <w:lang w:val="de-DE"/>
        </w:rPr>
        <w:t xml:space="preserve"> </w:t>
      </w:r>
      <w:r>
        <w:rPr>
          <w:rFonts w:ascii="Arial" w:hAnsi="Arial"/>
          <w:b/>
          <w:bCs/>
          <w:i/>
          <w:lang w:val="de-DE"/>
        </w:rPr>
        <w:t>Bewertungen</w:t>
      </w:r>
      <w:proofErr w:type="gramEnd"/>
    </w:p>
    <w:p w14:paraId="36C7E8E0" w14:textId="77777777" w:rsidR="00DA7AF3" w:rsidRDefault="00DA7AF3" w:rsidP="00DA7AF3">
      <w:pPr>
        <w:rPr>
          <w:rFonts w:ascii="Arial" w:hAnsi="Arial"/>
          <w:bCs/>
          <w:i/>
          <w:lang w:val="de-DE"/>
        </w:rPr>
      </w:pPr>
    </w:p>
    <w:p w14:paraId="2E3DB5C3" w14:textId="77777777" w:rsidR="00DA7AF3" w:rsidRPr="00A265A4" w:rsidRDefault="00DA7AF3" w:rsidP="00DA7AF3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 w:rsidRPr="00A265A4">
        <w:rPr>
          <w:rFonts w:ascii="Arial" w:hAnsi="Arial"/>
          <w:bCs/>
          <w:i/>
          <w:lang w:val="de-DE"/>
        </w:rPr>
        <w:t>Bewertungsbogen durch den Betrieb mit Unterschrift und Stempel (im Original dem Bericht hinzufügen!)</w:t>
      </w:r>
    </w:p>
    <w:p w14:paraId="1072D242" w14:textId="77777777" w:rsidR="00DA7AF3" w:rsidRPr="00A265A4" w:rsidRDefault="00DA7AF3" w:rsidP="00DA7AF3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 w:rsidRPr="00A265A4">
        <w:rPr>
          <w:rFonts w:ascii="Arial" w:hAnsi="Arial"/>
          <w:bCs/>
          <w:i/>
          <w:lang w:val="de-DE"/>
        </w:rPr>
        <w:t>Bewertungsbogen durch die Schule (leer) hinzufügen</w:t>
      </w:r>
    </w:p>
    <w:p w14:paraId="1FF8EE58" w14:textId="77777777" w:rsidR="00DA7AF3" w:rsidRPr="00791EB0" w:rsidRDefault="00DA7AF3" w:rsidP="00DA7AF3">
      <w:pPr>
        <w:rPr>
          <w:rFonts w:ascii="Arial" w:hAnsi="Arial"/>
          <w:bCs/>
          <w:i/>
          <w:lang w:val="de-DE"/>
        </w:rPr>
      </w:pPr>
    </w:p>
    <w:p w14:paraId="2BDC5A92" w14:textId="77777777" w:rsidR="00DA7AF3" w:rsidRDefault="00DA7AF3" w:rsidP="00DA7AF3">
      <w:pPr>
        <w:rPr>
          <w:rFonts w:ascii="Arial" w:hAnsi="Arial"/>
          <w:bCs/>
          <w:i/>
          <w:lang w:val="de-DE"/>
        </w:rPr>
      </w:pPr>
    </w:p>
    <w:p w14:paraId="3F8B5A25" w14:textId="77777777" w:rsidR="00DA7AF3" w:rsidRPr="00142390" w:rsidRDefault="00DA7AF3" w:rsidP="00DA7AF3">
      <w:pPr>
        <w:rPr>
          <w:rFonts w:ascii="Arial" w:hAnsi="Arial"/>
          <w:bCs/>
          <w:i/>
          <w:color w:val="0070C0"/>
          <w:u w:val="single"/>
          <w:lang w:val="de-DE"/>
        </w:rPr>
      </w:pPr>
      <w:r w:rsidRPr="00142390">
        <w:rPr>
          <w:rFonts w:ascii="Arial" w:hAnsi="Arial"/>
          <w:bCs/>
          <w:i/>
          <w:color w:val="0070C0"/>
          <w:u w:val="single"/>
          <w:lang w:val="de-DE"/>
        </w:rPr>
        <w:t>Zusatz: Universitätspraktikum</w:t>
      </w:r>
    </w:p>
    <w:p w14:paraId="600E25BD" w14:textId="77777777" w:rsidR="00DA7AF3" w:rsidRPr="00142390" w:rsidRDefault="00DA7AF3" w:rsidP="00DA7AF3">
      <w:pPr>
        <w:rPr>
          <w:rFonts w:ascii="Arial" w:hAnsi="Arial"/>
          <w:bCs/>
          <w:i/>
          <w:color w:val="0070C0"/>
          <w:lang w:val="de-DE"/>
        </w:rPr>
      </w:pPr>
    </w:p>
    <w:p w14:paraId="19CABDDF" w14:textId="77777777" w:rsidR="00DA7AF3" w:rsidRPr="00142390" w:rsidRDefault="00DA7AF3" w:rsidP="00DA7AF3">
      <w:pPr>
        <w:rPr>
          <w:rFonts w:ascii="Arial" w:hAnsi="Arial"/>
          <w:bCs/>
          <w:i/>
          <w:color w:val="0070C0"/>
          <w:lang w:val="de-DE"/>
        </w:rPr>
      </w:pPr>
      <w:r w:rsidRPr="00142390">
        <w:rPr>
          <w:rFonts w:ascii="Arial" w:hAnsi="Arial"/>
          <w:bCs/>
          <w:i/>
          <w:color w:val="0070C0"/>
          <w:lang w:val="de-DE"/>
        </w:rPr>
        <w:t>Für das Universitätspraktikum sind folgende Aspekte zu dokumentieren:</w:t>
      </w:r>
    </w:p>
    <w:p w14:paraId="11E2D14E" w14:textId="77777777" w:rsidR="00DA7AF3" w:rsidRPr="00142390" w:rsidRDefault="00DA7AF3" w:rsidP="00DA7AF3">
      <w:pPr>
        <w:rPr>
          <w:rFonts w:ascii="Arial" w:hAnsi="Arial"/>
          <w:bCs/>
          <w:i/>
          <w:color w:val="0070C0"/>
          <w:lang w:val="de-DE"/>
        </w:rPr>
      </w:pPr>
    </w:p>
    <w:p w14:paraId="45846724" w14:textId="77777777" w:rsidR="00DA7AF3" w:rsidRPr="00142390" w:rsidRDefault="00DA7AF3" w:rsidP="00DA7AF3">
      <w:pPr>
        <w:pStyle w:val="Listenabsatz"/>
        <w:numPr>
          <w:ilvl w:val="0"/>
          <w:numId w:val="19"/>
        </w:numPr>
        <w:rPr>
          <w:rFonts w:ascii="Arial" w:hAnsi="Arial"/>
          <w:bCs/>
          <w:i/>
          <w:color w:val="0070C0"/>
          <w:lang w:val="de-DE"/>
        </w:rPr>
      </w:pPr>
      <w:r w:rsidRPr="00142390">
        <w:rPr>
          <w:rFonts w:ascii="Arial" w:hAnsi="Arial"/>
          <w:bCs/>
          <w:i/>
          <w:color w:val="0070C0"/>
          <w:lang w:val="de-DE"/>
        </w:rPr>
        <w:t>Beschreibung der Universität</w:t>
      </w:r>
    </w:p>
    <w:p w14:paraId="0375A6B3" w14:textId="77777777" w:rsidR="00DA7AF3" w:rsidRPr="00142390" w:rsidRDefault="00DA7AF3" w:rsidP="00DA7AF3">
      <w:pPr>
        <w:pStyle w:val="Listenabsatz"/>
        <w:numPr>
          <w:ilvl w:val="0"/>
          <w:numId w:val="19"/>
        </w:numPr>
        <w:rPr>
          <w:rFonts w:ascii="Arial" w:hAnsi="Arial"/>
          <w:bCs/>
          <w:i/>
          <w:color w:val="0070C0"/>
          <w:lang w:val="de-DE"/>
        </w:rPr>
      </w:pPr>
      <w:r w:rsidRPr="00142390">
        <w:rPr>
          <w:rFonts w:ascii="Arial" w:hAnsi="Arial"/>
          <w:bCs/>
          <w:i/>
          <w:color w:val="0070C0"/>
          <w:lang w:val="de-DE"/>
        </w:rPr>
        <w:t>Vorlesungs-/Veranstaltungsplan</w:t>
      </w:r>
    </w:p>
    <w:p w14:paraId="5388D39A" w14:textId="77777777" w:rsidR="00DA7AF3" w:rsidRPr="00142390" w:rsidRDefault="00DA7AF3" w:rsidP="00DA7AF3">
      <w:pPr>
        <w:pStyle w:val="Listenabsatz"/>
        <w:numPr>
          <w:ilvl w:val="0"/>
          <w:numId w:val="19"/>
        </w:numPr>
        <w:rPr>
          <w:rFonts w:ascii="Arial" w:hAnsi="Arial"/>
          <w:bCs/>
          <w:i/>
          <w:color w:val="0070C0"/>
          <w:lang w:val="de-DE"/>
        </w:rPr>
      </w:pPr>
      <w:r w:rsidRPr="00142390">
        <w:rPr>
          <w:rFonts w:ascii="Arial" w:hAnsi="Arial"/>
          <w:bCs/>
          <w:i/>
          <w:color w:val="0070C0"/>
          <w:lang w:val="de-DE"/>
        </w:rPr>
        <w:t>Auswahl der zwei Veranstaltungen, die am interessantesten waren (mit Begründung)</w:t>
      </w:r>
    </w:p>
    <w:p w14:paraId="432AAC16" w14:textId="77777777" w:rsidR="00DA7AF3" w:rsidRPr="00142390" w:rsidRDefault="00DA7AF3" w:rsidP="00DA7AF3">
      <w:pPr>
        <w:pStyle w:val="Listenabsatz"/>
        <w:numPr>
          <w:ilvl w:val="0"/>
          <w:numId w:val="19"/>
        </w:numPr>
        <w:rPr>
          <w:rFonts w:ascii="Arial" w:hAnsi="Arial"/>
          <w:bCs/>
          <w:i/>
          <w:color w:val="0070C0"/>
          <w:lang w:val="de-DE"/>
        </w:rPr>
      </w:pPr>
      <w:r w:rsidRPr="00142390">
        <w:rPr>
          <w:rFonts w:ascii="Arial" w:hAnsi="Arial"/>
          <w:bCs/>
          <w:i/>
          <w:color w:val="0070C0"/>
          <w:lang w:val="de-DE"/>
        </w:rPr>
        <w:t>Beobachtungen des Studentenlebens (Probleme, Schwierigkeiten, Herausforderungen, Vorteile gegenüber dem Schulalltag etc.)</w:t>
      </w:r>
    </w:p>
    <w:p w14:paraId="5718AC78" w14:textId="77777777" w:rsidR="00DA7AF3" w:rsidRPr="00142390" w:rsidRDefault="00DA7AF3" w:rsidP="00DA7AF3">
      <w:pPr>
        <w:pStyle w:val="Listenabsatz"/>
        <w:numPr>
          <w:ilvl w:val="0"/>
          <w:numId w:val="19"/>
        </w:numPr>
        <w:rPr>
          <w:rFonts w:ascii="Arial" w:hAnsi="Arial"/>
          <w:bCs/>
          <w:i/>
          <w:color w:val="0070C0"/>
          <w:lang w:val="de-DE"/>
        </w:rPr>
      </w:pPr>
      <w:r w:rsidRPr="00142390">
        <w:rPr>
          <w:rFonts w:ascii="Arial" w:hAnsi="Arial"/>
          <w:bCs/>
          <w:i/>
          <w:color w:val="0070C0"/>
          <w:lang w:val="de-DE"/>
        </w:rPr>
        <w:t>individuelle Reflexion des Universitätspraktikums</w:t>
      </w:r>
    </w:p>
    <w:p w14:paraId="689D67AF" w14:textId="77777777" w:rsidR="00DA7AF3" w:rsidRDefault="00DA7AF3" w:rsidP="00DA7AF3">
      <w:pPr>
        <w:rPr>
          <w:rFonts w:ascii="Arial" w:hAnsi="Arial"/>
          <w:bCs/>
          <w:i/>
          <w:lang w:val="de-DE"/>
        </w:rPr>
      </w:pPr>
    </w:p>
    <w:p w14:paraId="799F9A95" w14:textId="77777777" w:rsidR="00DA7AF3" w:rsidRDefault="00DA7AF3" w:rsidP="00DA7AF3">
      <w:pPr>
        <w:rPr>
          <w:rFonts w:ascii="Arial" w:hAnsi="Arial"/>
          <w:bCs/>
          <w:i/>
          <w:lang w:val="de-DE"/>
        </w:rPr>
      </w:pPr>
    </w:p>
    <w:p w14:paraId="7AFA498D" w14:textId="77777777" w:rsidR="00DA7AF3" w:rsidRPr="00AD3186" w:rsidRDefault="00DA7AF3" w:rsidP="00DA7AF3">
      <w:pPr>
        <w:rPr>
          <w:rFonts w:ascii="Arial" w:hAnsi="Arial"/>
          <w:bCs/>
          <w:i/>
          <w:color w:val="00B050"/>
          <w:u w:val="single"/>
          <w:lang w:val="de-DE"/>
        </w:rPr>
      </w:pPr>
      <w:r w:rsidRPr="00AD3186">
        <w:rPr>
          <w:rFonts w:ascii="Arial" w:hAnsi="Arial"/>
          <w:bCs/>
          <w:i/>
          <w:color w:val="00B050"/>
          <w:u w:val="single"/>
          <w:lang w:val="de-DE"/>
        </w:rPr>
        <w:t>Zusatz: geteiltes Praktikum</w:t>
      </w:r>
    </w:p>
    <w:p w14:paraId="6EE49723" w14:textId="77777777" w:rsidR="00DA7AF3" w:rsidRPr="00AD3186" w:rsidRDefault="00DA7AF3" w:rsidP="00DA7AF3">
      <w:pPr>
        <w:rPr>
          <w:rFonts w:ascii="Arial" w:hAnsi="Arial"/>
          <w:bCs/>
          <w:i/>
          <w:color w:val="00B050"/>
          <w:lang w:val="de-DE"/>
        </w:rPr>
      </w:pPr>
    </w:p>
    <w:p w14:paraId="52870FBA" w14:textId="77777777" w:rsidR="00DA7AF3" w:rsidRPr="00AD3186" w:rsidRDefault="00DA7AF3" w:rsidP="00DA7AF3">
      <w:pPr>
        <w:rPr>
          <w:rFonts w:ascii="Arial" w:hAnsi="Arial"/>
          <w:bCs/>
          <w:i/>
          <w:color w:val="00B050"/>
          <w:lang w:val="de-DE"/>
        </w:rPr>
      </w:pPr>
      <w:r w:rsidRPr="00AD3186">
        <w:rPr>
          <w:rFonts w:ascii="Arial" w:hAnsi="Arial"/>
          <w:bCs/>
          <w:i/>
          <w:color w:val="00B050"/>
          <w:lang w:val="de-DE"/>
        </w:rPr>
        <w:t xml:space="preserve">Im Falle eines geteilten Praktikums können die Erfahrungen aus beiden Praktikumsstellen in EINEM Bericht zusammengefasst werden. Es sollte dabei jedoch eine </w:t>
      </w:r>
      <w:r w:rsidR="000E6401" w:rsidRPr="00AD3186">
        <w:rPr>
          <w:rFonts w:ascii="Arial" w:hAnsi="Arial"/>
          <w:bCs/>
          <w:i/>
          <w:color w:val="00B050"/>
          <w:lang w:val="de-DE"/>
        </w:rPr>
        <w:t>Unterscheidung deutlich gemacht werden, so dass beide Praktikumsplätze/</w:t>
      </w:r>
      <w:r w:rsidR="00017D18" w:rsidRPr="00AD3186">
        <w:rPr>
          <w:rFonts w:ascii="Arial" w:hAnsi="Arial"/>
          <w:bCs/>
          <w:i/>
          <w:color w:val="00B050"/>
          <w:lang w:val="de-DE"/>
        </w:rPr>
        <w:t>-</w:t>
      </w:r>
      <w:r w:rsidR="000E6401" w:rsidRPr="00AD3186">
        <w:rPr>
          <w:rFonts w:ascii="Arial" w:hAnsi="Arial"/>
          <w:bCs/>
          <w:i/>
          <w:color w:val="00B050"/>
          <w:lang w:val="de-DE"/>
        </w:rPr>
        <w:t>erfahrungen erkennbar sind.</w:t>
      </w:r>
    </w:p>
    <w:p w14:paraId="22732FB5" w14:textId="77777777" w:rsidR="00DA7AF3" w:rsidRDefault="00DA7AF3" w:rsidP="00DA7AF3">
      <w:pPr>
        <w:rPr>
          <w:rFonts w:ascii="Arial" w:hAnsi="Arial"/>
          <w:bCs/>
          <w:i/>
          <w:lang w:val="de-DE"/>
        </w:rPr>
      </w:pPr>
    </w:p>
    <w:p w14:paraId="37FA0420" w14:textId="77777777" w:rsidR="00DA7AF3" w:rsidRDefault="00DA7AF3" w:rsidP="00DA7AF3">
      <w:pPr>
        <w:rPr>
          <w:rFonts w:ascii="Arial" w:hAnsi="Arial"/>
          <w:bCs/>
          <w:i/>
          <w:lang w:val="de-DE"/>
        </w:rPr>
      </w:pPr>
    </w:p>
    <w:p w14:paraId="0D7D2382" w14:textId="77777777" w:rsidR="00017D18" w:rsidRDefault="00017D18" w:rsidP="00DA7AF3">
      <w:pPr>
        <w:rPr>
          <w:rFonts w:ascii="Arial" w:hAnsi="Arial"/>
          <w:bCs/>
          <w:i/>
          <w:lang w:val="de-DE"/>
        </w:rPr>
      </w:pPr>
    </w:p>
    <w:p w14:paraId="14C7EA93" w14:textId="77777777" w:rsidR="00017D18" w:rsidRDefault="00017D18" w:rsidP="00DA7AF3">
      <w:pPr>
        <w:rPr>
          <w:rFonts w:ascii="Arial" w:hAnsi="Arial"/>
          <w:bCs/>
          <w:i/>
          <w:lang w:val="de-DE"/>
        </w:rPr>
      </w:pPr>
    </w:p>
    <w:p w14:paraId="547ED3A8" w14:textId="77777777" w:rsidR="00017D18" w:rsidRDefault="00017D18" w:rsidP="00DA7AF3">
      <w:pPr>
        <w:rPr>
          <w:rFonts w:ascii="Arial" w:hAnsi="Arial"/>
          <w:bCs/>
          <w:i/>
          <w:lang w:val="de-DE"/>
        </w:rPr>
      </w:pPr>
    </w:p>
    <w:p w14:paraId="208AAE19" w14:textId="77777777" w:rsidR="00017D18" w:rsidRDefault="00017D18" w:rsidP="00DA7AF3">
      <w:pPr>
        <w:rPr>
          <w:rFonts w:ascii="Arial" w:hAnsi="Arial"/>
          <w:bCs/>
          <w:i/>
          <w:lang w:val="de-DE"/>
        </w:rPr>
      </w:pPr>
    </w:p>
    <w:p w14:paraId="21E433CC" w14:textId="77777777" w:rsidR="00DA7AF3" w:rsidRPr="001550CA" w:rsidRDefault="00DA7AF3" w:rsidP="00DA7AF3">
      <w:pPr>
        <w:rPr>
          <w:rFonts w:ascii="Arial" w:hAnsi="Arial"/>
          <w:b/>
          <w:bCs/>
          <w:i/>
          <w:lang w:val="de-DE"/>
        </w:rPr>
      </w:pPr>
      <w:r w:rsidRPr="001550CA">
        <w:rPr>
          <w:rFonts w:ascii="Arial" w:hAnsi="Arial"/>
          <w:b/>
          <w:bCs/>
          <w:i/>
          <w:lang w:val="de-DE"/>
        </w:rPr>
        <w:t xml:space="preserve">Der Bericht ist in getippter Form </w:t>
      </w:r>
      <w:r w:rsidRPr="001550CA">
        <w:rPr>
          <w:rFonts w:ascii="Arial" w:hAnsi="Arial"/>
          <w:b/>
          <w:bCs/>
          <w:i/>
          <w:u w:val="single"/>
          <w:lang w:val="de-DE"/>
        </w:rPr>
        <w:t>innerhalb einer Woche nach Beendigung des Praktikums</w:t>
      </w:r>
      <w:r w:rsidRPr="001550CA">
        <w:rPr>
          <w:rFonts w:ascii="Arial" w:hAnsi="Arial"/>
          <w:b/>
          <w:bCs/>
          <w:i/>
          <w:lang w:val="de-DE"/>
        </w:rPr>
        <w:t xml:space="preserve"> beim jeweiligen Betreuungslehrer/in persönlich abzugeben!</w:t>
      </w:r>
    </w:p>
    <w:p w14:paraId="4AA3D7D3" w14:textId="77777777" w:rsidR="00DA7AF3" w:rsidRDefault="00DA7AF3" w:rsidP="00DA7AF3">
      <w:pPr>
        <w:rPr>
          <w:rFonts w:ascii="Arial" w:hAnsi="Arial"/>
          <w:bCs/>
          <w:i/>
          <w:lang w:val="de-DE"/>
        </w:rPr>
      </w:pPr>
    </w:p>
    <w:p w14:paraId="0A9B94C5" w14:textId="77777777" w:rsidR="00DA7AF3" w:rsidRDefault="00DA7AF3" w:rsidP="00DA7AF3">
      <w:pPr>
        <w:rPr>
          <w:rFonts w:ascii="Arial" w:hAnsi="Arial"/>
          <w:bCs/>
          <w:i/>
          <w:lang w:val="de-DE"/>
        </w:rPr>
      </w:pPr>
    </w:p>
    <w:p w14:paraId="0DA6F840" w14:textId="77777777" w:rsidR="00DA7AF3" w:rsidRDefault="00DA7AF3" w:rsidP="00DA7AF3">
      <w:pPr>
        <w:rPr>
          <w:rFonts w:ascii="Arial" w:hAnsi="Arial"/>
          <w:bCs/>
          <w:i/>
          <w:lang w:val="de-DE"/>
        </w:rPr>
      </w:pPr>
    </w:p>
    <w:p w14:paraId="598E68F2" w14:textId="77777777" w:rsidR="00DA7AF3" w:rsidRDefault="00DA7AF3" w:rsidP="00DA7AF3">
      <w:pPr>
        <w:rPr>
          <w:rFonts w:ascii="Arial" w:hAnsi="Arial"/>
          <w:bCs/>
          <w:i/>
          <w:lang w:val="de-DE"/>
        </w:rPr>
      </w:pPr>
    </w:p>
    <w:p w14:paraId="475CE082" w14:textId="77777777" w:rsidR="00DA7AF3" w:rsidRPr="006D5695" w:rsidRDefault="000E6401" w:rsidP="00017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i/>
          <w:color w:val="FF0000"/>
          <w:lang w:val="de-DE"/>
        </w:rPr>
      </w:pPr>
      <w:r w:rsidRPr="006D5695">
        <w:rPr>
          <w:rFonts w:ascii="Arial" w:hAnsi="Arial"/>
          <w:b/>
          <w:bCs/>
          <w:i/>
          <w:color w:val="FF0000"/>
          <w:lang w:val="de-DE"/>
        </w:rPr>
        <w:t>Verbindliche f</w:t>
      </w:r>
      <w:r w:rsidR="00DA7AF3" w:rsidRPr="006D5695">
        <w:rPr>
          <w:rFonts w:ascii="Arial" w:hAnsi="Arial"/>
          <w:b/>
          <w:bCs/>
          <w:i/>
          <w:color w:val="FF0000"/>
          <w:lang w:val="de-DE"/>
        </w:rPr>
        <w:t xml:space="preserve">ormale </w:t>
      </w:r>
      <w:r w:rsidRPr="006D5695">
        <w:rPr>
          <w:rFonts w:ascii="Arial" w:hAnsi="Arial"/>
          <w:b/>
          <w:bCs/>
          <w:i/>
          <w:color w:val="FF0000"/>
          <w:lang w:val="de-DE"/>
        </w:rPr>
        <w:t xml:space="preserve">und inhaltliche </w:t>
      </w:r>
      <w:r w:rsidR="00DA7AF3" w:rsidRPr="006D5695">
        <w:rPr>
          <w:rFonts w:ascii="Arial" w:hAnsi="Arial"/>
          <w:b/>
          <w:bCs/>
          <w:i/>
          <w:color w:val="FF0000"/>
          <w:lang w:val="de-DE"/>
        </w:rPr>
        <w:t>Vorgaben:</w:t>
      </w:r>
    </w:p>
    <w:p w14:paraId="6E22F166" w14:textId="77777777" w:rsidR="00291451" w:rsidRDefault="00291451" w:rsidP="00291451">
      <w:pPr>
        <w:pStyle w:val="Listenabsatz"/>
        <w:rPr>
          <w:rFonts w:ascii="Arial" w:hAnsi="Arial"/>
          <w:b/>
          <w:i/>
          <w:lang w:val="de-DE"/>
        </w:rPr>
      </w:pPr>
    </w:p>
    <w:p w14:paraId="511DB7D6" w14:textId="03DAE30E" w:rsidR="000E6401" w:rsidRDefault="000E6401" w:rsidP="006D5695">
      <w:pPr>
        <w:pStyle w:val="Listenabsatz"/>
        <w:numPr>
          <w:ilvl w:val="0"/>
          <w:numId w:val="16"/>
        </w:numPr>
        <w:rPr>
          <w:rFonts w:ascii="Arial" w:hAnsi="Arial"/>
          <w:b/>
          <w:i/>
          <w:lang w:val="de-DE"/>
        </w:rPr>
      </w:pPr>
      <w:r w:rsidRPr="00291451">
        <w:rPr>
          <w:rFonts w:ascii="Arial" w:hAnsi="Arial"/>
          <w:b/>
          <w:i/>
          <w:lang w:val="de-DE"/>
        </w:rPr>
        <w:t>Orientierung am Fragenkatalog</w:t>
      </w:r>
      <w:r w:rsidR="00142390" w:rsidRPr="00291451">
        <w:rPr>
          <w:rFonts w:ascii="Arial" w:hAnsi="Arial"/>
          <w:b/>
          <w:i/>
          <w:lang w:val="de-DE"/>
        </w:rPr>
        <w:t xml:space="preserve">! </w:t>
      </w:r>
    </w:p>
    <w:p w14:paraId="7F454CB3" w14:textId="77777777" w:rsidR="006B276D" w:rsidRPr="00291451" w:rsidRDefault="006B276D" w:rsidP="006B276D">
      <w:pPr>
        <w:pStyle w:val="Listenabsatz"/>
        <w:rPr>
          <w:rFonts w:ascii="Arial" w:hAnsi="Arial"/>
          <w:b/>
          <w:i/>
          <w:lang w:val="de-DE"/>
        </w:rPr>
      </w:pPr>
    </w:p>
    <w:p w14:paraId="7C227A0F" w14:textId="6BBF6326" w:rsidR="000E6401" w:rsidRDefault="000E6401" w:rsidP="006D5695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 w:rsidRPr="006D5695">
        <w:rPr>
          <w:rFonts w:ascii="Arial" w:hAnsi="Arial"/>
          <w:bCs/>
          <w:i/>
          <w:lang w:val="de-DE"/>
        </w:rPr>
        <w:t>Umfang ca. 5 – 8 Seiten Bericht, zzgl. Anhang und Bewertungen</w:t>
      </w:r>
    </w:p>
    <w:p w14:paraId="284B90A8" w14:textId="6A8C05A4" w:rsidR="00170C0B" w:rsidRPr="006D5695" w:rsidRDefault="00170C0B" w:rsidP="006D5695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>
        <w:rPr>
          <w:rFonts w:ascii="Arial" w:hAnsi="Arial"/>
          <w:bCs/>
          <w:i/>
          <w:lang w:val="de-DE"/>
        </w:rPr>
        <w:t>Quellenangaben</w:t>
      </w:r>
    </w:p>
    <w:p w14:paraId="51B1922D" w14:textId="673BA122" w:rsidR="00DA7AF3" w:rsidRPr="006D5695" w:rsidRDefault="000E6401" w:rsidP="006D5695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 w:rsidRPr="006D5695">
        <w:rPr>
          <w:rFonts w:ascii="Arial" w:hAnsi="Arial"/>
          <w:bCs/>
          <w:i/>
          <w:lang w:val="de-DE"/>
        </w:rPr>
        <w:t>S</w:t>
      </w:r>
      <w:r w:rsidR="00DA7AF3" w:rsidRPr="006D5695">
        <w:rPr>
          <w:rFonts w:ascii="Arial" w:hAnsi="Arial"/>
          <w:bCs/>
          <w:i/>
          <w:lang w:val="de-DE"/>
        </w:rPr>
        <w:t>chriftgröße 12, Times New Roman</w:t>
      </w:r>
      <w:r w:rsidR="00291451">
        <w:rPr>
          <w:rFonts w:ascii="Arial" w:hAnsi="Arial"/>
          <w:bCs/>
          <w:i/>
          <w:lang w:val="de-DE"/>
        </w:rPr>
        <w:t>, Corbel</w:t>
      </w:r>
      <w:r w:rsidR="00DA7AF3" w:rsidRPr="006D5695">
        <w:rPr>
          <w:rFonts w:ascii="Arial" w:hAnsi="Arial"/>
          <w:bCs/>
          <w:i/>
          <w:lang w:val="de-DE"/>
        </w:rPr>
        <w:t xml:space="preserve"> oder Arial</w:t>
      </w:r>
    </w:p>
    <w:p w14:paraId="2441A496" w14:textId="77777777" w:rsidR="00DA7AF3" w:rsidRPr="006D5695" w:rsidRDefault="00DA7AF3" w:rsidP="006D5695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 w:rsidRPr="006D5695">
        <w:rPr>
          <w:rFonts w:ascii="Arial" w:hAnsi="Arial"/>
          <w:bCs/>
          <w:i/>
          <w:lang w:val="de-DE"/>
        </w:rPr>
        <w:t>1,5 -</w:t>
      </w:r>
      <w:proofErr w:type="spellStart"/>
      <w:r w:rsidRPr="006D5695">
        <w:rPr>
          <w:rFonts w:ascii="Arial" w:hAnsi="Arial"/>
          <w:bCs/>
          <w:i/>
          <w:lang w:val="de-DE"/>
        </w:rPr>
        <w:t>facher</w:t>
      </w:r>
      <w:proofErr w:type="spellEnd"/>
      <w:r w:rsidRPr="006D5695">
        <w:rPr>
          <w:rFonts w:ascii="Arial" w:hAnsi="Arial"/>
          <w:bCs/>
          <w:i/>
          <w:lang w:val="de-DE"/>
        </w:rPr>
        <w:t xml:space="preserve"> Zeilenabstand</w:t>
      </w:r>
    </w:p>
    <w:p w14:paraId="0553D8FA" w14:textId="5650DBE2" w:rsidR="00DA7AF3" w:rsidRPr="006D5695" w:rsidRDefault="00DA7AF3" w:rsidP="006D5695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 w:rsidRPr="006D5695">
        <w:rPr>
          <w:rFonts w:ascii="Arial" w:hAnsi="Arial"/>
          <w:bCs/>
          <w:i/>
          <w:lang w:val="de-DE"/>
        </w:rPr>
        <w:t>Blocksatz</w:t>
      </w:r>
      <w:r w:rsidR="00291451">
        <w:rPr>
          <w:rFonts w:ascii="Arial" w:hAnsi="Arial"/>
          <w:bCs/>
          <w:i/>
          <w:lang w:val="de-DE"/>
        </w:rPr>
        <w:t xml:space="preserve"> oder linksbündig formatiert</w:t>
      </w:r>
      <w:r w:rsidRPr="006D5695">
        <w:rPr>
          <w:rFonts w:ascii="Arial" w:hAnsi="Arial"/>
          <w:bCs/>
          <w:i/>
          <w:lang w:val="de-DE"/>
        </w:rPr>
        <w:t xml:space="preserve"> (ohne Silbentrennung)</w:t>
      </w:r>
    </w:p>
    <w:p w14:paraId="7CB7910F" w14:textId="77777777" w:rsidR="00DA7AF3" w:rsidRPr="006D5695" w:rsidRDefault="00DA7AF3" w:rsidP="006D5695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 w:rsidRPr="006D5695">
        <w:rPr>
          <w:rFonts w:ascii="Arial" w:hAnsi="Arial"/>
          <w:bCs/>
          <w:i/>
          <w:lang w:val="de-DE"/>
        </w:rPr>
        <w:t xml:space="preserve">Ränder auf </w:t>
      </w:r>
      <w:r w:rsidR="000E6401" w:rsidRPr="006D5695">
        <w:rPr>
          <w:rFonts w:ascii="Arial" w:hAnsi="Arial"/>
          <w:bCs/>
          <w:i/>
          <w:lang w:val="de-DE"/>
        </w:rPr>
        <w:t>Word-</w:t>
      </w:r>
      <w:r w:rsidRPr="006D5695">
        <w:rPr>
          <w:rFonts w:ascii="Arial" w:hAnsi="Arial"/>
          <w:bCs/>
          <w:i/>
          <w:lang w:val="de-DE"/>
        </w:rPr>
        <w:t>Standardmaß</w:t>
      </w:r>
      <w:r w:rsidR="000E6401" w:rsidRPr="006D5695">
        <w:rPr>
          <w:rFonts w:ascii="Arial" w:hAnsi="Arial"/>
          <w:bCs/>
          <w:i/>
          <w:lang w:val="de-DE"/>
        </w:rPr>
        <w:t xml:space="preserve"> (d.h. etwa 2,5 cm Rand)</w:t>
      </w:r>
    </w:p>
    <w:p w14:paraId="2944ED07" w14:textId="4CE4F83B" w:rsidR="00DA7AF3" w:rsidRDefault="00DA7AF3" w:rsidP="006D5695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 w:rsidRPr="006D5695">
        <w:rPr>
          <w:rFonts w:ascii="Arial" w:hAnsi="Arial"/>
          <w:bCs/>
          <w:i/>
          <w:lang w:val="de-DE"/>
        </w:rPr>
        <w:t>vorgegebene Kopfzeile und Deckblatt nutzen</w:t>
      </w:r>
      <w:r w:rsidR="000E6401" w:rsidRPr="006D5695">
        <w:rPr>
          <w:rFonts w:ascii="Arial" w:hAnsi="Arial"/>
          <w:bCs/>
          <w:i/>
          <w:lang w:val="de-DE"/>
        </w:rPr>
        <w:t>, formale Angaben auf dem Deckblatt unbedingt einfügen</w:t>
      </w:r>
      <w:r w:rsidR="00291451">
        <w:rPr>
          <w:rFonts w:ascii="Arial" w:hAnsi="Arial"/>
          <w:bCs/>
          <w:i/>
          <w:lang w:val="de-DE"/>
        </w:rPr>
        <w:t>; alternativ eine andere schlichte Kopfzeile</w:t>
      </w:r>
    </w:p>
    <w:p w14:paraId="0713D497" w14:textId="26740083" w:rsidR="00291451" w:rsidRPr="006D5695" w:rsidRDefault="00291451" w:rsidP="006D5695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>
        <w:rPr>
          <w:rFonts w:ascii="Arial" w:hAnsi="Arial"/>
          <w:bCs/>
          <w:i/>
          <w:lang w:val="de-DE"/>
        </w:rPr>
        <w:t>Strukturierung des Berichts mit Überschriften</w:t>
      </w:r>
    </w:p>
    <w:p w14:paraId="5445F3B1" w14:textId="6AD08ABF" w:rsidR="00DA7AF3" w:rsidRPr="006D5695" w:rsidRDefault="00DA7AF3" w:rsidP="006D5695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 w:rsidRPr="006D5695">
        <w:rPr>
          <w:rFonts w:ascii="Arial" w:hAnsi="Arial"/>
          <w:bCs/>
          <w:i/>
          <w:lang w:val="de-DE"/>
        </w:rPr>
        <w:t>Seitenzahlen einfügen</w:t>
      </w:r>
      <w:r w:rsidR="00291451">
        <w:rPr>
          <w:rFonts w:ascii="Arial" w:hAnsi="Arial"/>
          <w:bCs/>
          <w:i/>
          <w:lang w:val="de-DE"/>
        </w:rPr>
        <w:t xml:space="preserve"> (nicht handschriftlich!)</w:t>
      </w:r>
    </w:p>
    <w:p w14:paraId="1AA2B873" w14:textId="1F270303" w:rsidR="000E6401" w:rsidRPr="006D5695" w:rsidRDefault="000E6401" w:rsidP="006D5695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 w:rsidRPr="006D5695">
        <w:rPr>
          <w:rFonts w:ascii="Arial" w:hAnsi="Arial"/>
          <w:bCs/>
          <w:i/>
          <w:lang w:val="de-DE"/>
        </w:rPr>
        <w:t>Überprüfung der Rechtschreibung</w:t>
      </w:r>
      <w:r w:rsidR="00142390">
        <w:rPr>
          <w:rFonts w:ascii="Arial" w:hAnsi="Arial"/>
          <w:bCs/>
          <w:i/>
          <w:lang w:val="de-DE"/>
        </w:rPr>
        <w:t xml:space="preserve"> und Grammatik</w:t>
      </w:r>
      <w:r w:rsidRPr="006D5695">
        <w:rPr>
          <w:rFonts w:ascii="Arial" w:hAnsi="Arial"/>
          <w:bCs/>
          <w:i/>
          <w:lang w:val="de-DE"/>
        </w:rPr>
        <w:t>!</w:t>
      </w:r>
    </w:p>
    <w:p w14:paraId="6F8AE3E0" w14:textId="77777777" w:rsidR="000E6401" w:rsidRPr="006D5695" w:rsidRDefault="000E6401" w:rsidP="006D5695">
      <w:pPr>
        <w:pStyle w:val="Listenabsatz"/>
        <w:numPr>
          <w:ilvl w:val="0"/>
          <w:numId w:val="16"/>
        </w:numPr>
        <w:rPr>
          <w:rFonts w:ascii="Arial" w:hAnsi="Arial"/>
          <w:bCs/>
          <w:i/>
          <w:lang w:val="de-DE"/>
        </w:rPr>
      </w:pPr>
      <w:r w:rsidRPr="006D5695">
        <w:rPr>
          <w:rFonts w:ascii="Arial" w:hAnsi="Arial"/>
          <w:bCs/>
          <w:i/>
          <w:lang w:val="de-DE"/>
        </w:rPr>
        <w:t>Bewertungen (Praktikumsplatz ausgefüllt/Schule leer) einheften</w:t>
      </w:r>
    </w:p>
    <w:p w14:paraId="3E54E8E2" w14:textId="598948EA" w:rsidR="000E6401" w:rsidRPr="006B276D" w:rsidRDefault="00142390" w:rsidP="006D5695">
      <w:pPr>
        <w:pStyle w:val="Listenabsatz"/>
        <w:numPr>
          <w:ilvl w:val="0"/>
          <w:numId w:val="16"/>
        </w:numPr>
        <w:rPr>
          <w:rFonts w:ascii="Arial" w:hAnsi="Arial"/>
          <w:bCs/>
          <w:i/>
          <w:u w:val="single"/>
          <w:lang w:val="de-DE"/>
        </w:rPr>
      </w:pPr>
      <w:r>
        <w:rPr>
          <w:rFonts w:ascii="Arial" w:hAnsi="Arial"/>
          <w:bCs/>
          <w:i/>
          <w:lang w:val="de-DE"/>
        </w:rPr>
        <w:t xml:space="preserve">Fristgerechte </w:t>
      </w:r>
      <w:r w:rsidR="000E6401" w:rsidRPr="006D5695">
        <w:rPr>
          <w:rFonts w:ascii="Arial" w:hAnsi="Arial"/>
          <w:bCs/>
          <w:i/>
          <w:lang w:val="de-DE"/>
        </w:rPr>
        <w:t>Abgabe in gehefteter Form (Schnellhefter; Kunststoff oder Papier)</w:t>
      </w:r>
      <w:r w:rsidR="006B276D">
        <w:rPr>
          <w:rFonts w:ascii="Arial" w:hAnsi="Arial"/>
          <w:bCs/>
          <w:i/>
          <w:lang w:val="de-DE"/>
        </w:rPr>
        <w:br/>
      </w:r>
      <w:r w:rsidR="006B276D" w:rsidRPr="006B276D">
        <w:rPr>
          <w:rFonts w:ascii="Arial" w:hAnsi="Arial"/>
          <w:bCs/>
          <w:i/>
          <w:u w:val="single"/>
          <w:lang w:val="de-DE"/>
        </w:rPr>
        <w:t>Bitte KEINE Folien benutzen!</w:t>
      </w:r>
    </w:p>
    <w:p w14:paraId="5A76FE24" w14:textId="77777777" w:rsidR="000E6401" w:rsidRPr="005B0810" w:rsidRDefault="000E6401" w:rsidP="000E6401">
      <w:pPr>
        <w:pStyle w:val="Listenabsatz"/>
        <w:rPr>
          <w:rFonts w:ascii="Arial" w:hAnsi="Arial"/>
          <w:bCs/>
          <w:i/>
          <w:lang w:val="de-DE"/>
        </w:rPr>
      </w:pPr>
    </w:p>
    <w:p w14:paraId="22009554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0B6D80B9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02EFFE72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4C010898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5EB39D5D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2BA8EA14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0A28CD52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5A598446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37346831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708DF5D1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111C40D9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03F08A4B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3DF62155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26699BAA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3C857DCF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683838C0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4FE613B0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488E1D08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0EFC8A6F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09578597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7DACAD58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5F92820E" w14:textId="77777777" w:rsidR="00893384" w:rsidRDefault="00893384" w:rsidP="00893384">
      <w:pPr>
        <w:pStyle w:val="KeinLeerraum"/>
        <w:ind w:right="480"/>
        <w:rPr>
          <w:rFonts w:ascii="Arial" w:hAnsi="Arial" w:cs="Arial"/>
          <w:b/>
          <w:bCs/>
        </w:rPr>
      </w:pPr>
      <w:r w:rsidRPr="006D0652">
        <w:rPr>
          <w:rFonts w:ascii="Arial" w:hAnsi="Arial" w:cs="Arial"/>
          <w:b/>
          <w:bCs/>
        </w:rPr>
        <w:lastRenderedPageBreak/>
        <w:t xml:space="preserve">Beurteilung des Praktikums durch </w:t>
      </w:r>
      <w:r>
        <w:rPr>
          <w:rFonts w:ascii="Arial" w:hAnsi="Arial" w:cs="Arial"/>
          <w:b/>
          <w:bCs/>
        </w:rPr>
        <w:t>die Praktikumsstelle</w:t>
      </w:r>
    </w:p>
    <w:p w14:paraId="12944368" w14:textId="77777777" w:rsidR="00893384" w:rsidRDefault="00893384" w:rsidP="00893384">
      <w:pPr>
        <w:pStyle w:val="KeinLeerraum"/>
        <w:rPr>
          <w:rFonts w:ascii="Tahoma" w:hAnsi="Tahoma" w:cs="Tahoma"/>
        </w:rPr>
      </w:pPr>
    </w:p>
    <w:p w14:paraId="5CEAAAF8" w14:textId="77777777" w:rsidR="00893384" w:rsidRDefault="00893384" w:rsidP="00893384">
      <w:pPr>
        <w:pStyle w:val="KeinLeerraum"/>
        <w:rPr>
          <w:rFonts w:ascii="Tahoma" w:hAnsi="Tahoma" w:cs="Tahoma"/>
        </w:rPr>
      </w:pPr>
      <w:r w:rsidRPr="008E29F5">
        <w:rPr>
          <w:rFonts w:ascii="Tahoma" w:hAnsi="Tahoma" w:cs="Tahoma"/>
        </w:rPr>
        <w:t>Name des Schülers / der Schülerin:</w:t>
      </w:r>
    </w:p>
    <w:p w14:paraId="31ADE328" w14:textId="77777777" w:rsidR="00893384" w:rsidRDefault="00893384" w:rsidP="00893384">
      <w:pPr>
        <w:pStyle w:val="KeinLeerraum"/>
        <w:ind w:right="480"/>
        <w:rPr>
          <w:rFonts w:ascii="Tahoma" w:hAnsi="Tahoma" w:cs="Tahoma"/>
        </w:rPr>
      </w:pPr>
    </w:p>
    <w:p w14:paraId="76F0410E" w14:textId="77777777" w:rsidR="00893384" w:rsidRDefault="00893384" w:rsidP="00893384">
      <w:pPr>
        <w:pStyle w:val="KeinLeerraum"/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79FCB9E2" w14:textId="77777777" w:rsidR="00893384" w:rsidRDefault="00893384" w:rsidP="00893384">
      <w:pPr>
        <w:pStyle w:val="KeinLeerraum"/>
      </w:pPr>
    </w:p>
    <w:p w14:paraId="6F74006B" w14:textId="77777777" w:rsidR="00893384" w:rsidRDefault="00893384" w:rsidP="00893384">
      <w:pPr>
        <w:pStyle w:val="KeinLeerraum"/>
        <w:rPr>
          <w:rFonts w:ascii="Tahoma" w:hAnsi="Tahoma" w:cs="Tahoma"/>
          <w:b/>
          <w:bCs/>
          <w:sz w:val="22"/>
          <w:szCs w:val="22"/>
        </w:rPr>
      </w:pPr>
      <w:r w:rsidRPr="008E29F5">
        <w:rPr>
          <w:rFonts w:ascii="Tahoma" w:hAnsi="Tahoma" w:cs="Tahoma"/>
          <w:b/>
          <w:bCs/>
          <w:sz w:val="22"/>
          <w:szCs w:val="22"/>
        </w:rPr>
        <w:t>Arbeits- und Sozialverhalten</w:t>
      </w:r>
    </w:p>
    <w:p w14:paraId="504109AC" w14:textId="77777777" w:rsidR="00893384" w:rsidRDefault="00893384" w:rsidP="00893384">
      <w:pPr>
        <w:pStyle w:val="KeinLeerraum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[Bitte ankreuzen]</w:t>
      </w:r>
    </w:p>
    <w:p w14:paraId="6A1CEE9D" w14:textId="77777777" w:rsidR="00893384" w:rsidRDefault="00893384" w:rsidP="00893384">
      <w:pPr>
        <w:pStyle w:val="KeinLeerraum"/>
        <w:ind w:firstLine="708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9"/>
        <w:gridCol w:w="809"/>
        <w:gridCol w:w="759"/>
        <w:gridCol w:w="1100"/>
        <w:gridCol w:w="1198"/>
        <w:gridCol w:w="1198"/>
        <w:gridCol w:w="1154"/>
        <w:gridCol w:w="1095"/>
      </w:tblGrid>
      <w:tr w:rsidR="00893384" w:rsidRPr="000671F5" w14:paraId="53C3412E" w14:textId="77777777" w:rsidTr="00893384">
        <w:tc>
          <w:tcPr>
            <w:tcW w:w="2649" w:type="dxa"/>
          </w:tcPr>
          <w:p w14:paraId="72FAE2C9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09" w:type="dxa"/>
          </w:tcPr>
          <w:p w14:paraId="1DDB2C7D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18"/>
                <w:szCs w:val="22"/>
              </w:rPr>
            </w:pPr>
            <w:r w:rsidRPr="00893384">
              <w:rPr>
                <w:rFonts w:ascii="Tahoma" w:hAnsi="Tahoma" w:cs="Tahoma"/>
                <w:bCs/>
                <w:sz w:val="18"/>
                <w:szCs w:val="22"/>
              </w:rPr>
              <w:t>sehr gut</w:t>
            </w:r>
          </w:p>
        </w:tc>
        <w:tc>
          <w:tcPr>
            <w:tcW w:w="759" w:type="dxa"/>
          </w:tcPr>
          <w:p w14:paraId="7C466770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18"/>
                <w:szCs w:val="22"/>
              </w:rPr>
            </w:pPr>
            <w:r w:rsidRPr="00893384">
              <w:rPr>
                <w:rFonts w:ascii="Tahoma" w:hAnsi="Tahoma" w:cs="Tahoma"/>
                <w:bCs/>
                <w:sz w:val="18"/>
                <w:szCs w:val="22"/>
              </w:rPr>
              <w:t>gut</w:t>
            </w:r>
          </w:p>
        </w:tc>
        <w:tc>
          <w:tcPr>
            <w:tcW w:w="1100" w:type="dxa"/>
          </w:tcPr>
          <w:p w14:paraId="33FB1E16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18"/>
                <w:szCs w:val="22"/>
              </w:rPr>
            </w:pPr>
            <w:r w:rsidRPr="00893384">
              <w:rPr>
                <w:rFonts w:ascii="Tahoma" w:hAnsi="Tahoma" w:cs="Tahoma"/>
                <w:bCs/>
                <w:sz w:val="18"/>
                <w:szCs w:val="22"/>
              </w:rPr>
              <w:t>zufrieden</w:t>
            </w:r>
            <w:r>
              <w:rPr>
                <w:rFonts w:ascii="Tahoma" w:hAnsi="Tahoma" w:cs="Tahoma"/>
                <w:bCs/>
                <w:sz w:val="18"/>
                <w:szCs w:val="22"/>
              </w:rPr>
              <w:t>-</w:t>
            </w:r>
            <w:r w:rsidRPr="00893384">
              <w:rPr>
                <w:rFonts w:ascii="Tahoma" w:hAnsi="Tahoma" w:cs="Tahoma"/>
                <w:bCs/>
                <w:sz w:val="18"/>
                <w:szCs w:val="22"/>
              </w:rPr>
              <w:t>stellend</w:t>
            </w:r>
          </w:p>
        </w:tc>
        <w:tc>
          <w:tcPr>
            <w:tcW w:w="1198" w:type="dxa"/>
          </w:tcPr>
          <w:p w14:paraId="43BE0922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18"/>
                <w:szCs w:val="22"/>
              </w:rPr>
            </w:pPr>
            <w:r w:rsidRPr="00893384">
              <w:rPr>
                <w:rFonts w:ascii="Tahoma" w:hAnsi="Tahoma" w:cs="Tahoma"/>
                <w:bCs/>
                <w:sz w:val="18"/>
                <w:szCs w:val="22"/>
              </w:rPr>
              <w:t>ausreichend</w:t>
            </w:r>
          </w:p>
        </w:tc>
        <w:tc>
          <w:tcPr>
            <w:tcW w:w="1198" w:type="dxa"/>
          </w:tcPr>
          <w:p w14:paraId="6C7140B4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18"/>
                <w:szCs w:val="22"/>
              </w:rPr>
            </w:pPr>
            <w:r w:rsidRPr="00893384">
              <w:rPr>
                <w:rFonts w:ascii="Tahoma" w:hAnsi="Tahoma" w:cs="Tahoma"/>
                <w:bCs/>
                <w:sz w:val="18"/>
                <w:szCs w:val="22"/>
              </w:rPr>
              <w:t>nicht ausreichend</w:t>
            </w:r>
          </w:p>
        </w:tc>
        <w:tc>
          <w:tcPr>
            <w:tcW w:w="1154" w:type="dxa"/>
          </w:tcPr>
          <w:p w14:paraId="4FCC340C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18"/>
                <w:szCs w:val="22"/>
              </w:rPr>
            </w:pPr>
            <w:r w:rsidRPr="00893384">
              <w:rPr>
                <w:rFonts w:ascii="Tahoma" w:hAnsi="Tahoma" w:cs="Tahoma"/>
                <w:bCs/>
                <w:sz w:val="18"/>
                <w:szCs w:val="22"/>
              </w:rPr>
              <w:t>konnte nicht beobachtet werden</w:t>
            </w:r>
          </w:p>
        </w:tc>
        <w:tc>
          <w:tcPr>
            <w:tcW w:w="1095" w:type="dxa"/>
          </w:tcPr>
          <w:p w14:paraId="67F59789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18"/>
                <w:szCs w:val="22"/>
              </w:rPr>
            </w:pPr>
            <w:r w:rsidRPr="00893384">
              <w:rPr>
                <w:rFonts w:ascii="Tahoma" w:hAnsi="Tahoma" w:cs="Tahoma"/>
                <w:bCs/>
                <w:sz w:val="18"/>
                <w:szCs w:val="22"/>
              </w:rPr>
              <w:t>für das Praktikum nicht relevant</w:t>
            </w:r>
          </w:p>
        </w:tc>
      </w:tr>
      <w:tr w:rsidR="00893384" w:rsidRPr="00893384" w14:paraId="578345D9" w14:textId="77777777" w:rsidTr="00893384">
        <w:trPr>
          <w:trHeight w:val="340"/>
        </w:trPr>
        <w:tc>
          <w:tcPr>
            <w:tcW w:w="2649" w:type="dxa"/>
          </w:tcPr>
          <w:p w14:paraId="04A85675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893384">
              <w:rPr>
                <w:rFonts w:ascii="Tahoma" w:hAnsi="Tahoma" w:cs="Tahoma"/>
                <w:bCs/>
                <w:sz w:val="22"/>
                <w:szCs w:val="22"/>
              </w:rPr>
              <w:t>Pünktlichkeit</w:t>
            </w:r>
          </w:p>
        </w:tc>
        <w:tc>
          <w:tcPr>
            <w:tcW w:w="809" w:type="dxa"/>
          </w:tcPr>
          <w:p w14:paraId="49098AB0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0E1A6705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25EEDF91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580392B8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1C207CE8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14:paraId="25647E84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14:paraId="1B564434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93384" w:rsidRPr="00893384" w14:paraId="18DB6842" w14:textId="77777777" w:rsidTr="00893384">
        <w:trPr>
          <w:trHeight w:val="340"/>
        </w:trPr>
        <w:tc>
          <w:tcPr>
            <w:tcW w:w="2649" w:type="dxa"/>
          </w:tcPr>
          <w:p w14:paraId="621B7032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893384">
              <w:rPr>
                <w:rFonts w:ascii="Tahoma" w:hAnsi="Tahoma" w:cs="Tahoma"/>
                <w:bCs/>
                <w:sz w:val="22"/>
                <w:szCs w:val="22"/>
              </w:rPr>
              <w:t>Respektvoller Umgang</w:t>
            </w:r>
          </w:p>
        </w:tc>
        <w:tc>
          <w:tcPr>
            <w:tcW w:w="809" w:type="dxa"/>
          </w:tcPr>
          <w:p w14:paraId="51AC0A40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50121C28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61CEFB61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5C8E91B4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64787B95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14:paraId="7D29F11F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14:paraId="4D1424FA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93384" w:rsidRPr="00893384" w14:paraId="413C2A04" w14:textId="77777777" w:rsidTr="00893384">
        <w:trPr>
          <w:trHeight w:val="340"/>
        </w:trPr>
        <w:tc>
          <w:tcPr>
            <w:tcW w:w="2649" w:type="dxa"/>
          </w:tcPr>
          <w:p w14:paraId="343B72DC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893384">
              <w:rPr>
                <w:rFonts w:ascii="Tahoma" w:hAnsi="Tahoma" w:cs="Tahoma"/>
                <w:bCs/>
                <w:sz w:val="22"/>
                <w:szCs w:val="22"/>
              </w:rPr>
              <w:t>Zuverlässigkeit</w:t>
            </w:r>
          </w:p>
        </w:tc>
        <w:tc>
          <w:tcPr>
            <w:tcW w:w="809" w:type="dxa"/>
          </w:tcPr>
          <w:p w14:paraId="67B23551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3AB444A2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30B9DD62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656ECCF8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66BA3429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14:paraId="10700295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14:paraId="341FC102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93384" w:rsidRPr="00893384" w14:paraId="69DD0C5C" w14:textId="77777777" w:rsidTr="00893384">
        <w:trPr>
          <w:trHeight w:val="340"/>
        </w:trPr>
        <w:tc>
          <w:tcPr>
            <w:tcW w:w="2649" w:type="dxa"/>
          </w:tcPr>
          <w:p w14:paraId="3C24AF73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893384">
              <w:rPr>
                <w:rFonts w:ascii="Tahoma" w:hAnsi="Tahoma" w:cs="Tahoma"/>
                <w:bCs/>
                <w:sz w:val="22"/>
                <w:szCs w:val="22"/>
              </w:rPr>
              <w:t>Umgang mit Kritik</w:t>
            </w:r>
          </w:p>
        </w:tc>
        <w:tc>
          <w:tcPr>
            <w:tcW w:w="809" w:type="dxa"/>
          </w:tcPr>
          <w:p w14:paraId="666B9A01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4900004A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2017EE40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511BDF25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354C7CBD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14:paraId="525A2085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14:paraId="669E818E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93384" w:rsidRPr="00893384" w14:paraId="2938D867" w14:textId="77777777" w:rsidTr="00893384">
        <w:trPr>
          <w:trHeight w:val="340"/>
        </w:trPr>
        <w:tc>
          <w:tcPr>
            <w:tcW w:w="2649" w:type="dxa"/>
          </w:tcPr>
          <w:p w14:paraId="60301537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893384">
              <w:rPr>
                <w:rFonts w:ascii="Tahoma" w:hAnsi="Tahoma" w:cs="Tahoma"/>
                <w:bCs/>
                <w:sz w:val="22"/>
                <w:szCs w:val="22"/>
              </w:rPr>
              <w:t>Teamfähigkeit</w:t>
            </w:r>
          </w:p>
        </w:tc>
        <w:tc>
          <w:tcPr>
            <w:tcW w:w="809" w:type="dxa"/>
          </w:tcPr>
          <w:p w14:paraId="2FAAB91F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438CA172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051A5B53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5F2E2883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08D50D9F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14:paraId="7078530B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14:paraId="5316B55F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93384" w:rsidRPr="00893384" w14:paraId="59C0F1A5" w14:textId="77777777" w:rsidTr="00893384">
        <w:trPr>
          <w:trHeight w:val="340"/>
        </w:trPr>
        <w:tc>
          <w:tcPr>
            <w:tcW w:w="2649" w:type="dxa"/>
          </w:tcPr>
          <w:p w14:paraId="04D2A78F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893384">
              <w:rPr>
                <w:rFonts w:ascii="Tahoma" w:hAnsi="Tahoma" w:cs="Tahoma"/>
                <w:bCs/>
                <w:sz w:val="22"/>
                <w:szCs w:val="22"/>
              </w:rPr>
              <w:t>Motivation/Interesse</w:t>
            </w:r>
          </w:p>
        </w:tc>
        <w:tc>
          <w:tcPr>
            <w:tcW w:w="809" w:type="dxa"/>
          </w:tcPr>
          <w:p w14:paraId="2072DF02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71E22332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0B6D1C58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73E51416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36409212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14:paraId="66307C9A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14:paraId="6D290565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93384" w:rsidRPr="00893384" w14:paraId="5A575307" w14:textId="77777777" w:rsidTr="00893384">
        <w:trPr>
          <w:trHeight w:val="340"/>
        </w:trPr>
        <w:tc>
          <w:tcPr>
            <w:tcW w:w="2649" w:type="dxa"/>
          </w:tcPr>
          <w:p w14:paraId="5A032DD1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893384">
              <w:rPr>
                <w:rFonts w:ascii="Tahoma" w:hAnsi="Tahoma" w:cs="Tahoma"/>
                <w:bCs/>
                <w:sz w:val="22"/>
                <w:szCs w:val="22"/>
              </w:rPr>
              <w:t>Auffassungsgabe</w:t>
            </w:r>
          </w:p>
        </w:tc>
        <w:tc>
          <w:tcPr>
            <w:tcW w:w="809" w:type="dxa"/>
          </w:tcPr>
          <w:p w14:paraId="470193D3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2290EAE2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2C8FA2CA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1D64EC30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43C5A7E2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14:paraId="10C656A8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14:paraId="23F71E6F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93384" w:rsidRPr="00893384" w14:paraId="0137450C" w14:textId="77777777" w:rsidTr="00893384">
        <w:trPr>
          <w:trHeight w:val="340"/>
        </w:trPr>
        <w:tc>
          <w:tcPr>
            <w:tcW w:w="2649" w:type="dxa"/>
          </w:tcPr>
          <w:p w14:paraId="6319110D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893384">
              <w:rPr>
                <w:rFonts w:ascii="Tahoma" w:hAnsi="Tahoma" w:cs="Tahoma"/>
                <w:bCs/>
                <w:sz w:val="22"/>
                <w:szCs w:val="22"/>
              </w:rPr>
              <w:t>Belastbarkeit</w:t>
            </w:r>
          </w:p>
        </w:tc>
        <w:tc>
          <w:tcPr>
            <w:tcW w:w="809" w:type="dxa"/>
          </w:tcPr>
          <w:p w14:paraId="53B013F0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24F9AD77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19806874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6E33E2C9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57901F25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14:paraId="4F07BE75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14:paraId="77227D8B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93384" w:rsidRPr="00893384" w14:paraId="43339878" w14:textId="77777777" w:rsidTr="00893384">
        <w:trPr>
          <w:trHeight w:val="340"/>
        </w:trPr>
        <w:tc>
          <w:tcPr>
            <w:tcW w:w="2649" w:type="dxa"/>
          </w:tcPr>
          <w:p w14:paraId="4060811A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893384">
              <w:rPr>
                <w:rFonts w:ascii="Tahoma" w:hAnsi="Tahoma" w:cs="Tahoma"/>
                <w:bCs/>
                <w:sz w:val="22"/>
                <w:szCs w:val="22"/>
              </w:rPr>
              <w:t>Qualität/Sorgfalt</w:t>
            </w:r>
          </w:p>
        </w:tc>
        <w:tc>
          <w:tcPr>
            <w:tcW w:w="809" w:type="dxa"/>
          </w:tcPr>
          <w:p w14:paraId="51458E93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747B7152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3EB7416A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17554545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3D4F1FAA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14:paraId="1F7E8E0F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14:paraId="551C8BFF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93384" w:rsidRPr="00893384" w14:paraId="642ED3DE" w14:textId="77777777" w:rsidTr="00893384">
        <w:trPr>
          <w:trHeight w:val="340"/>
        </w:trPr>
        <w:tc>
          <w:tcPr>
            <w:tcW w:w="2649" w:type="dxa"/>
          </w:tcPr>
          <w:p w14:paraId="2D6CFD79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893384">
              <w:rPr>
                <w:rFonts w:ascii="Tahoma" w:hAnsi="Tahoma" w:cs="Tahoma"/>
                <w:bCs/>
                <w:sz w:val="22"/>
                <w:szCs w:val="22"/>
              </w:rPr>
              <w:t>Arbeitstempo</w:t>
            </w:r>
          </w:p>
        </w:tc>
        <w:tc>
          <w:tcPr>
            <w:tcW w:w="809" w:type="dxa"/>
          </w:tcPr>
          <w:p w14:paraId="4944E88B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7399F150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73CB7B93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6050BDCC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148E1DA5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14:paraId="2B13F0F3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14:paraId="370F61FC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93384" w:rsidRPr="00893384" w14:paraId="31081282" w14:textId="77777777" w:rsidTr="00893384">
        <w:trPr>
          <w:trHeight w:val="340"/>
        </w:trPr>
        <w:tc>
          <w:tcPr>
            <w:tcW w:w="2649" w:type="dxa"/>
          </w:tcPr>
          <w:p w14:paraId="7382C4E3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893384">
              <w:rPr>
                <w:rFonts w:ascii="Tahoma" w:hAnsi="Tahoma" w:cs="Tahoma"/>
                <w:bCs/>
                <w:sz w:val="22"/>
                <w:szCs w:val="22"/>
              </w:rPr>
              <w:t>Eigeninitiative</w:t>
            </w:r>
          </w:p>
        </w:tc>
        <w:tc>
          <w:tcPr>
            <w:tcW w:w="809" w:type="dxa"/>
          </w:tcPr>
          <w:p w14:paraId="7AC81F1D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6A5E960A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49AEFD3C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5935CD73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001788C7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14:paraId="21E6DF29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14:paraId="310BE976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93384" w:rsidRPr="00893384" w14:paraId="2D1C2D7B" w14:textId="77777777" w:rsidTr="00893384">
        <w:trPr>
          <w:trHeight w:val="340"/>
        </w:trPr>
        <w:tc>
          <w:tcPr>
            <w:tcW w:w="2649" w:type="dxa"/>
          </w:tcPr>
          <w:p w14:paraId="1DBAD960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893384">
              <w:rPr>
                <w:rFonts w:ascii="Tahoma" w:hAnsi="Tahoma" w:cs="Tahoma"/>
                <w:bCs/>
                <w:sz w:val="22"/>
                <w:szCs w:val="22"/>
              </w:rPr>
              <w:t>Ordnung am Arbeitsplatz</w:t>
            </w:r>
          </w:p>
        </w:tc>
        <w:tc>
          <w:tcPr>
            <w:tcW w:w="809" w:type="dxa"/>
          </w:tcPr>
          <w:p w14:paraId="2431EAAE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2A04CE88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15740F86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20845289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0F5F16DB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14:paraId="4DFC952B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14:paraId="6DF362A4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93384" w:rsidRPr="00893384" w14:paraId="4E98032C" w14:textId="77777777" w:rsidTr="00893384">
        <w:trPr>
          <w:trHeight w:val="340"/>
        </w:trPr>
        <w:tc>
          <w:tcPr>
            <w:tcW w:w="2649" w:type="dxa"/>
          </w:tcPr>
          <w:p w14:paraId="2D09A3EC" w14:textId="77777777" w:rsidR="00893384" w:rsidRPr="00893384" w:rsidRDefault="00893384" w:rsidP="00893384">
            <w:pPr>
              <w:pStyle w:val="KeinLeerraum"/>
              <w:rPr>
                <w:rFonts w:ascii="Tahoma" w:hAnsi="Tahoma" w:cs="Tahoma"/>
                <w:bCs/>
                <w:sz w:val="22"/>
                <w:szCs w:val="22"/>
              </w:rPr>
            </w:pPr>
            <w:r w:rsidRPr="00893384">
              <w:rPr>
                <w:rFonts w:ascii="Tahoma" w:hAnsi="Tahoma" w:cs="Tahoma"/>
                <w:bCs/>
                <w:sz w:val="22"/>
                <w:szCs w:val="22"/>
              </w:rPr>
              <w:t>Kommunikationsfähigkeit</w:t>
            </w:r>
          </w:p>
        </w:tc>
        <w:tc>
          <w:tcPr>
            <w:tcW w:w="809" w:type="dxa"/>
          </w:tcPr>
          <w:p w14:paraId="65E25F36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386B8996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108A19B6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1D0902E8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</w:tcPr>
          <w:p w14:paraId="7DC14310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14:paraId="7A36B345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14:paraId="1F886504" w14:textId="77777777" w:rsidR="00893384" w:rsidRDefault="00893384" w:rsidP="00893384">
            <w:pPr>
              <w:pStyle w:val="KeinLeerraum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38BE9C15" w14:textId="77777777" w:rsidR="00893384" w:rsidRDefault="00893384" w:rsidP="00893384">
      <w:pPr>
        <w:pStyle w:val="KeinLeerraum"/>
        <w:rPr>
          <w:rFonts w:ascii="Tahoma" w:hAnsi="Tahoma" w:cs="Tahoma"/>
          <w:sz w:val="20"/>
          <w:szCs w:val="20"/>
        </w:rPr>
      </w:pPr>
    </w:p>
    <w:p w14:paraId="03769717" w14:textId="77777777" w:rsidR="00893384" w:rsidRDefault="00893384" w:rsidP="00893384">
      <w:pPr>
        <w:pStyle w:val="KeinLeerraum"/>
        <w:rPr>
          <w:rFonts w:ascii="Tahoma" w:hAnsi="Tahoma" w:cs="Tahoma"/>
          <w:sz w:val="22"/>
          <w:szCs w:val="22"/>
        </w:rPr>
      </w:pPr>
    </w:p>
    <w:p w14:paraId="778F0F70" w14:textId="77777777" w:rsidR="00893384" w:rsidRDefault="00893384" w:rsidP="00893384">
      <w:pPr>
        <w:pStyle w:val="KeinLeerraum"/>
        <w:rPr>
          <w:rFonts w:ascii="Tahoma" w:hAnsi="Tahoma" w:cs="Tahoma"/>
          <w:sz w:val="22"/>
          <w:szCs w:val="22"/>
        </w:rPr>
      </w:pPr>
    </w:p>
    <w:p w14:paraId="465043D5" w14:textId="77777777" w:rsidR="00893384" w:rsidRPr="001C5C24" w:rsidRDefault="00017D18" w:rsidP="00893384">
      <w:pPr>
        <w:pStyle w:val="KeinLeerraum"/>
        <w:rPr>
          <w:rFonts w:ascii="Tahoma" w:hAnsi="Tahoma" w:cs="Tahoma"/>
          <w:sz w:val="22"/>
          <w:szCs w:val="22"/>
        </w:rPr>
      </w:pPr>
      <w:r w:rsidRPr="00170C0B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CDDED37" wp14:editId="58E228E0">
                <wp:simplePos x="0" y="0"/>
                <wp:positionH relativeFrom="column">
                  <wp:posOffset>4170045</wp:posOffset>
                </wp:positionH>
                <wp:positionV relativeFrom="paragraph">
                  <wp:posOffset>5715</wp:posOffset>
                </wp:positionV>
                <wp:extent cx="161925" cy="161925"/>
                <wp:effectExtent l="7620" t="5715" r="11430" b="1333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E8F4D" id="Rechteck 3" o:spid="_x0000_s1026" style="position:absolute;margin-left:328.35pt;margin-top:.45pt;width:12.75pt;height:1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"/>
            </w:pict>
          </mc:Fallback>
        </mc:AlternateContent>
      </w:r>
      <w:r w:rsidR="00893384" w:rsidRPr="00170C0B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4707AB" wp14:editId="7AFE1358">
                <wp:simplePos x="0" y="0"/>
                <wp:positionH relativeFrom="column">
                  <wp:posOffset>2719070</wp:posOffset>
                </wp:positionH>
                <wp:positionV relativeFrom="paragraph">
                  <wp:posOffset>5715</wp:posOffset>
                </wp:positionV>
                <wp:extent cx="161925" cy="161925"/>
                <wp:effectExtent l="13970" t="5715" r="5080" b="1333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D69C2" id="Rechteck 1" o:spid="_x0000_s1026" style="position:absolute;margin-left:214.1pt;margin-top:.45pt;width:12.7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"/>
            </w:pict>
          </mc:Fallback>
        </mc:AlternateContent>
      </w:r>
      <w:r w:rsidRPr="00170C0B">
        <w:rPr>
          <w:rFonts w:ascii="Tahoma" w:hAnsi="Tahoma" w:cs="Tahoma"/>
          <w:b/>
          <w:bCs/>
          <w:sz w:val="22"/>
          <w:szCs w:val="22"/>
          <w:u w:val="single"/>
        </w:rPr>
        <w:t>tendenziell</w:t>
      </w:r>
      <w:r w:rsidRPr="00AD3186"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</w:t>
      </w:r>
      <w:r w:rsidR="00893384">
        <w:rPr>
          <w:rFonts w:ascii="Tahoma" w:hAnsi="Tahoma" w:cs="Tahoma"/>
          <w:sz w:val="22"/>
          <w:szCs w:val="22"/>
        </w:rPr>
        <w:t>eeignet für diesen Beruf?                Ja                              Nein</w:t>
      </w:r>
      <w:r>
        <w:rPr>
          <w:rFonts w:ascii="Tahoma" w:hAnsi="Tahoma" w:cs="Tahoma"/>
          <w:sz w:val="22"/>
          <w:szCs w:val="22"/>
        </w:rPr>
        <w:t xml:space="preserve">                 </w:t>
      </w:r>
    </w:p>
    <w:p w14:paraId="10471DDF" w14:textId="77777777" w:rsidR="00893384" w:rsidRDefault="00893384" w:rsidP="00893384">
      <w:pPr>
        <w:pStyle w:val="KeinLeerraum"/>
        <w:rPr>
          <w:rFonts w:ascii="Tahoma" w:hAnsi="Tahoma" w:cs="Tahoma"/>
          <w:sz w:val="22"/>
          <w:szCs w:val="22"/>
        </w:rPr>
      </w:pPr>
    </w:p>
    <w:p w14:paraId="13519F2C" w14:textId="77777777" w:rsidR="0002524C" w:rsidRDefault="0002524C" w:rsidP="00893384">
      <w:pPr>
        <w:pStyle w:val="KeinLeerraum"/>
        <w:rPr>
          <w:rFonts w:ascii="Tahoma" w:hAnsi="Tahoma" w:cs="Tahoma"/>
          <w:sz w:val="22"/>
          <w:szCs w:val="22"/>
        </w:rPr>
      </w:pPr>
    </w:p>
    <w:p w14:paraId="3D542670" w14:textId="77777777" w:rsidR="00893384" w:rsidRDefault="0002524C" w:rsidP="00893384">
      <w:pPr>
        <w:pStyle w:val="KeinLeerraum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Fehltage (entschuldigt) am: _________________________________________________________</w:t>
      </w:r>
    </w:p>
    <w:p w14:paraId="60536D27" w14:textId="77777777" w:rsidR="0002524C" w:rsidRDefault="0002524C" w:rsidP="00893384">
      <w:pPr>
        <w:pStyle w:val="KeinLeerraum"/>
        <w:rPr>
          <w:rFonts w:ascii="Tahoma" w:hAnsi="Tahoma" w:cs="Tahoma"/>
          <w:sz w:val="22"/>
          <w:szCs w:val="22"/>
        </w:rPr>
      </w:pPr>
    </w:p>
    <w:p w14:paraId="7B8F6288" w14:textId="77777777" w:rsidR="0002524C" w:rsidRDefault="0002524C" w:rsidP="00893384">
      <w:pPr>
        <w:pStyle w:val="KeinLeerraum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Fehltage (unentschuldigt) am: _______________________________________________________</w:t>
      </w:r>
    </w:p>
    <w:p w14:paraId="46C3F4CA" w14:textId="77777777" w:rsidR="00893384" w:rsidRDefault="00893384" w:rsidP="00893384">
      <w:pPr>
        <w:pStyle w:val="KeinLeerraum"/>
        <w:rPr>
          <w:rFonts w:ascii="Tahoma" w:hAnsi="Tahoma" w:cs="Tahoma"/>
          <w:sz w:val="22"/>
          <w:szCs w:val="22"/>
        </w:rPr>
      </w:pPr>
    </w:p>
    <w:p w14:paraId="6692CD1C" w14:textId="77777777" w:rsidR="003D416D" w:rsidRDefault="003D416D" w:rsidP="00893384">
      <w:pPr>
        <w:pStyle w:val="KeinLeerraum"/>
        <w:rPr>
          <w:rFonts w:ascii="Tahoma" w:hAnsi="Tahoma" w:cs="Tahoma"/>
          <w:sz w:val="22"/>
          <w:szCs w:val="22"/>
        </w:rPr>
      </w:pPr>
    </w:p>
    <w:p w14:paraId="28D3A24F" w14:textId="77777777" w:rsidR="003D416D" w:rsidRPr="00B15324" w:rsidRDefault="003D416D" w:rsidP="003D416D">
      <w:pPr>
        <w:pStyle w:val="KeinLeerraum"/>
        <w:rPr>
          <w:rFonts w:ascii="Tahoma" w:hAnsi="Tahoma" w:cs="Tahoma"/>
          <w:b/>
          <w:color w:val="FF0000"/>
          <w:sz w:val="20"/>
          <w:szCs w:val="22"/>
        </w:rPr>
      </w:pPr>
      <w:r w:rsidRPr="00B15324">
        <w:rPr>
          <w:rFonts w:ascii="Tahoma" w:hAnsi="Tahoma" w:cs="Tahoma"/>
          <w:b/>
          <w:color w:val="FF0000"/>
          <w:sz w:val="20"/>
          <w:szCs w:val="22"/>
        </w:rPr>
        <w:t xml:space="preserve">Gesamteindruck der            sehr gut     </w:t>
      </w:r>
      <w:proofErr w:type="spellStart"/>
      <w:r w:rsidRPr="00B15324">
        <w:rPr>
          <w:rFonts w:ascii="Tahoma" w:hAnsi="Tahoma" w:cs="Tahoma"/>
          <w:b/>
          <w:color w:val="FF0000"/>
          <w:sz w:val="20"/>
          <w:szCs w:val="22"/>
        </w:rPr>
        <w:t>gut</w:t>
      </w:r>
      <w:proofErr w:type="spellEnd"/>
      <w:r w:rsidRPr="00B15324">
        <w:rPr>
          <w:rFonts w:ascii="Tahoma" w:hAnsi="Tahoma" w:cs="Tahoma"/>
          <w:b/>
          <w:color w:val="FF0000"/>
          <w:sz w:val="20"/>
          <w:szCs w:val="22"/>
        </w:rPr>
        <w:t xml:space="preserve">     zufriedenstellend   ausreichend   nicht ausreichend</w:t>
      </w:r>
    </w:p>
    <w:p w14:paraId="5A068332" w14:textId="77777777" w:rsidR="003D416D" w:rsidRPr="00B15324" w:rsidRDefault="003D416D" w:rsidP="003D416D">
      <w:pPr>
        <w:pStyle w:val="KeinLeerraum"/>
        <w:rPr>
          <w:rFonts w:ascii="Tahoma" w:hAnsi="Tahoma" w:cs="Tahoma"/>
          <w:b/>
          <w:color w:val="FF0000"/>
          <w:sz w:val="20"/>
          <w:szCs w:val="22"/>
        </w:rPr>
      </w:pPr>
      <w:r w:rsidRPr="00B15324">
        <w:rPr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390A4A" wp14:editId="274C5AFA">
                <wp:simplePos x="0" y="0"/>
                <wp:positionH relativeFrom="column">
                  <wp:posOffset>1864995</wp:posOffset>
                </wp:positionH>
                <wp:positionV relativeFrom="paragraph">
                  <wp:posOffset>51435</wp:posOffset>
                </wp:positionV>
                <wp:extent cx="161925" cy="161925"/>
                <wp:effectExtent l="7620" t="10795" r="11430" b="825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CE0B2" id="Rechteck 4" o:spid="_x0000_s1026" style="position:absolute;margin-left:146.85pt;margin-top:4.05pt;width:12.75pt;height:12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"/>
            </w:pict>
          </mc:Fallback>
        </mc:AlternateContent>
      </w:r>
      <w:r w:rsidRPr="00B15324">
        <w:rPr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74AF51A" wp14:editId="51A9A4DC">
                <wp:simplePos x="0" y="0"/>
                <wp:positionH relativeFrom="column">
                  <wp:posOffset>2484120</wp:posOffset>
                </wp:positionH>
                <wp:positionV relativeFrom="paragraph">
                  <wp:posOffset>51435</wp:posOffset>
                </wp:positionV>
                <wp:extent cx="161925" cy="161925"/>
                <wp:effectExtent l="7620" t="10795" r="11430" b="825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FF87A" id="Rechteck 5" o:spid="_x0000_s1026" style="position:absolute;margin-left:195.6pt;margin-top:4.05pt;width:12.75pt;height:1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"/>
            </w:pict>
          </mc:Fallback>
        </mc:AlternateContent>
      </w:r>
      <w:r w:rsidRPr="00B15324">
        <w:rPr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4267186" wp14:editId="01DE0736">
                <wp:simplePos x="0" y="0"/>
                <wp:positionH relativeFrom="column">
                  <wp:posOffset>3338195</wp:posOffset>
                </wp:positionH>
                <wp:positionV relativeFrom="paragraph">
                  <wp:posOffset>51435</wp:posOffset>
                </wp:positionV>
                <wp:extent cx="161925" cy="161925"/>
                <wp:effectExtent l="13970" t="10795" r="5080" b="825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148B3" id="Rechteck 6" o:spid="_x0000_s1026" style="position:absolute;margin-left:262.85pt;margin-top:4.05pt;width:12.75pt;height:1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"/>
            </w:pict>
          </mc:Fallback>
        </mc:AlternateContent>
      </w:r>
      <w:r w:rsidRPr="00B15324">
        <w:rPr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DC75AE4" wp14:editId="23F6A01E">
                <wp:simplePos x="0" y="0"/>
                <wp:positionH relativeFrom="column">
                  <wp:posOffset>4360545</wp:posOffset>
                </wp:positionH>
                <wp:positionV relativeFrom="paragraph">
                  <wp:posOffset>51435</wp:posOffset>
                </wp:positionV>
                <wp:extent cx="161925" cy="161925"/>
                <wp:effectExtent l="7620" t="10795" r="11430" b="825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8443F" id="Rechteck 7" o:spid="_x0000_s1026" style="position:absolute;margin-left:343.35pt;margin-top:4.05pt;width:12.75pt;height:1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"/>
            </w:pict>
          </mc:Fallback>
        </mc:AlternateContent>
      </w:r>
      <w:r w:rsidRPr="00B15324">
        <w:rPr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7696DB9" wp14:editId="32A32F58">
                <wp:simplePos x="0" y="0"/>
                <wp:positionH relativeFrom="column">
                  <wp:posOffset>5436870</wp:posOffset>
                </wp:positionH>
                <wp:positionV relativeFrom="paragraph">
                  <wp:posOffset>51435</wp:posOffset>
                </wp:positionV>
                <wp:extent cx="161925" cy="161925"/>
                <wp:effectExtent l="7620" t="10795" r="11430" b="825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C5E6" id="Rechteck 8" o:spid="_x0000_s1026" style="position:absolute;margin-left:428.1pt;margin-top:4.05pt;width:12.75pt;height:1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"/>
            </w:pict>
          </mc:Fallback>
        </mc:AlternateContent>
      </w:r>
      <w:proofErr w:type="gramStart"/>
      <w:r w:rsidRPr="00B15324">
        <w:rPr>
          <w:rFonts w:ascii="Tahoma" w:hAnsi="Tahoma" w:cs="Tahoma"/>
          <w:b/>
          <w:color w:val="FF0000"/>
          <w:sz w:val="20"/>
          <w:szCs w:val="22"/>
        </w:rPr>
        <w:t>Praktikantin  /</w:t>
      </w:r>
      <w:proofErr w:type="gramEnd"/>
      <w:r w:rsidRPr="00B15324">
        <w:rPr>
          <w:rFonts w:ascii="Tahoma" w:hAnsi="Tahoma" w:cs="Tahoma"/>
          <w:b/>
          <w:color w:val="FF0000"/>
          <w:sz w:val="20"/>
          <w:szCs w:val="22"/>
        </w:rPr>
        <w:t xml:space="preserve"> des   </w:t>
      </w:r>
    </w:p>
    <w:p w14:paraId="46E3EE7A" w14:textId="77777777" w:rsidR="003D416D" w:rsidRPr="00B15324" w:rsidRDefault="003D416D" w:rsidP="003D416D">
      <w:pPr>
        <w:pStyle w:val="KeinLeerraum"/>
        <w:rPr>
          <w:rFonts w:ascii="Tahoma" w:hAnsi="Tahoma" w:cs="Tahoma"/>
          <w:b/>
          <w:color w:val="FF0000"/>
          <w:sz w:val="20"/>
          <w:szCs w:val="22"/>
        </w:rPr>
      </w:pPr>
      <w:r w:rsidRPr="00B15324">
        <w:rPr>
          <w:rFonts w:ascii="Tahoma" w:hAnsi="Tahoma" w:cs="Tahoma"/>
          <w:b/>
          <w:color w:val="FF0000"/>
          <w:sz w:val="20"/>
          <w:szCs w:val="22"/>
        </w:rPr>
        <w:t>Praktikanten?</w:t>
      </w:r>
    </w:p>
    <w:p w14:paraId="3140ABF1" w14:textId="77777777" w:rsidR="00893384" w:rsidRDefault="00893384" w:rsidP="00893384">
      <w:pPr>
        <w:pStyle w:val="KeinLeerraum"/>
        <w:rPr>
          <w:rFonts w:ascii="Tahoma" w:hAnsi="Tahoma" w:cs="Tahoma"/>
          <w:sz w:val="22"/>
          <w:szCs w:val="22"/>
        </w:rPr>
      </w:pPr>
    </w:p>
    <w:p w14:paraId="19110C6D" w14:textId="77777777" w:rsidR="00893384" w:rsidRDefault="00893384" w:rsidP="00893384">
      <w:pPr>
        <w:pStyle w:val="KeinLeerraum"/>
        <w:rPr>
          <w:rFonts w:ascii="Tahoma" w:hAnsi="Tahoma" w:cs="Tahoma"/>
          <w:sz w:val="22"/>
          <w:szCs w:val="22"/>
        </w:rPr>
      </w:pPr>
    </w:p>
    <w:p w14:paraId="3E167D33" w14:textId="77777777" w:rsidR="00893384" w:rsidRDefault="00893384" w:rsidP="00893384">
      <w:pPr>
        <w:pStyle w:val="KeinLeerraum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Ort, Datum</w:t>
      </w:r>
      <w:r w:rsidRPr="001C5C2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02524C">
        <w:rPr>
          <w:rFonts w:ascii="Tahoma" w:hAnsi="Tahoma" w:cs="Tahoma"/>
          <w:sz w:val="22"/>
          <w:szCs w:val="22"/>
        </w:rPr>
        <w:t xml:space="preserve">              </w:t>
      </w:r>
      <w:r>
        <w:rPr>
          <w:rFonts w:ascii="Tahoma" w:hAnsi="Tahoma" w:cs="Tahoma"/>
          <w:sz w:val="22"/>
          <w:szCs w:val="22"/>
        </w:rPr>
        <w:tab/>
        <w:t>Stempel / Unterschrift</w:t>
      </w:r>
    </w:p>
    <w:p w14:paraId="7FCDF1ED" w14:textId="77777777" w:rsidR="006F5BA0" w:rsidRDefault="006F5BA0" w:rsidP="00791EB0">
      <w:pPr>
        <w:rPr>
          <w:rFonts w:ascii="Arial" w:hAnsi="Arial"/>
          <w:bCs/>
          <w:i/>
          <w:lang w:val="de-DE"/>
        </w:rPr>
      </w:pPr>
    </w:p>
    <w:p w14:paraId="4B923D5E" w14:textId="77777777" w:rsidR="00170C0B" w:rsidRDefault="00170C0B" w:rsidP="00142390">
      <w:pPr>
        <w:rPr>
          <w:rFonts w:ascii="Arial" w:hAnsi="Arial"/>
          <w:b/>
          <w:bCs/>
          <w:lang w:val="de-DE"/>
        </w:rPr>
      </w:pPr>
    </w:p>
    <w:p w14:paraId="0BEB4A2A" w14:textId="18C152CD" w:rsidR="00142390" w:rsidRPr="0002524C" w:rsidRDefault="00142390" w:rsidP="00142390">
      <w:pPr>
        <w:rPr>
          <w:rFonts w:ascii="Arial" w:hAnsi="Arial"/>
          <w:b/>
          <w:bCs/>
          <w:lang w:val="de-DE"/>
        </w:rPr>
      </w:pPr>
      <w:r w:rsidRPr="0002524C">
        <w:rPr>
          <w:rFonts w:ascii="Arial" w:hAnsi="Arial"/>
          <w:b/>
          <w:bCs/>
          <w:lang w:val="de-DE"/>
        </w:rPr>
        <w:lastRenderedPageBreak/>
        <w:t>Beurteilung des Praktikums durch die Schule</w:t>
      </w:r>
    </w:p>
    <w:p w14:paraId="5C88D678" w14:textId="77777777" w:rsidR="00142390" w:rsidRDefault="00142390" w:rsidP="00142390">
      <w:pPr>
        <w:rPr>
          <w:rFonts w:ascii="Arial" w:hAnsi="Arial"/>
          <w:bCs/>
          <w:i/>
          <w:lang w:val="de-DE"/>
        </w:rPr>
      </w:pPr>
    </w:p>
    <w:p w14:paraId="08989B31" w14:textId="77777777" w:rsidR="00142390" w:rsidRPr="00680240" w:rsidRDefault="00142390" w:rsidP="00142390">
      <w:pPr>
        <w:pStyle w:val="KeinLeerraum"/>
        <w:rPr>
          <w:rFonts w:ascii="Tahoma" w:hAnsi="Tahoma" w:cs="Tahoma"/>
          <w:sz w:val="20"/>
        </w:rPr>
      </w:pPr>
      <w:r w:rsidRPr="00680240">
        <w:rPr>
          <w:rFonts w:ascii="Tahoma" w:hAnsi="Tahoma" w:cs="Tahoma"/>
          <w:sz w:val="20"/>
        </w:rPr>
        <w:t>Name des Schülers / der Schülerin:</w:t>
      </w:r>
      <w:r>
        <w:rPr>
          <w:rFonts w:ascii="Tahoma" w:hAnsi="Tahoma" w:cs="Tahoma"/>
          <w:sz w:val="20"/>
        </w:rPr>
        <w:t xml:space="preserve"> _____________________________________________________________</w:t>
      </w:r>
    </w:p>
    <w:p w14:paraId="7AC381A4" w14:textId="1814AD0A" w:rsidR="00142390" w:rsidRPr="00680240" w:rsidRDefault="00142390" w:rsidP="00142390">
      <w:pPr>
        <w:pStyle w:val="KeinLeerraum"/>
        <w:ind w:right="480"/>
        <w:rPr>
          <w:rFonts w:ascii="Tahoma" w:hAnsi="Tahoma" w:cs="Tahoma"/>
          <w:sz w:val="20"/>
        </w:rPr>
      </w:pPr>
      <w:r>
        <w:rPr>
          <w:rFonts w:ascii="Arial" w:hAnsi="Arial"/>
          <w:bCs/>
          <w:i/>
          <w:color w:val="FF0000"/>
          <w:sz w:val="16"/>
          <w:szCs w:val="20"/>
        </w:rPr>
        <w:t>W</w:t>
      </w:r>
      <w:r w:rsidRPr="00E379B9">
        <w:rPr>
          <w:rFonts w:ascii="Arial" w:hAnsi="Arial"/>
          <w:bCs/>
          <w:i/>
          <w:color w:val="FF0000"/>
          <w:sz w:val="16"/>
          <w:szCs w:val="20"/>
        </w:rPr>
        <w:t xml:space="preserve">urde der Bericht </w:t>
      </w:r>
      <w:r w:rsidRPr="00C54C94">
        <w:rPr>
          <w:rFonts w:ascii="Arial" w:hAnsi="Arial"/>
          <w:bCs/>
          <w:i/>
          <w:color w:val="FF0000"/>
          <w:sz w:val="16"/>
          <w:szCs w:val="20"/>
          <w:u w:val="single"/>
        </w:rPr>
        <w:t>nicht</w:t>
      </w:r>
      <w:r w:rsidRPr="00E379B9">
        <w:rPr>
          <w:rFonts w:ascii="Arial" w:hAnsi="Arial"/>
          <w:bCs/>
          <w:i/>
          <w:color w:val="FF0000"/>
          <w:sz w:val="16"/>
          <w:szCs w:val="20"/>
        </w:rPr>
        <w:t xml:space="preserve"> fristgerecht</w:t>
      </w:r>
      <w:r>
        <w:rPr>
          <w:rFonts w:ascii="Arial" w:hAnsi="Arial"/>
          <w:bCs/>
          <w:i/>
          <w:color w:val="FF0000"/>
          <w:sz w:val="16"/>
          <w:szCs w:val="20"/>
        </w:rPr>
        <w:t xml:space="preserve"> </w:t>
      </w:r>
      <w:r w:rsidR="00C54C94">
        <w:rPr>
          <w:rFonts w:ascii="Arial" w:hAnsi="Arial"/>
          <w:bCs/>
          <w:i/>
          <w:color w:val="FF0000"/>
          <w:sz w:val="16"/>
          <w:szCs w:val="20"/>
        </w:rPr>
        <w:t>bis zum</w:t>
      </w:r>
      <w:r>
        <w:rPr>
          <w:rFonts w:ascii="Arial" w:hAnsi="Arial"/>
          <w:bCs/>
          <w:i/>
          <w:color w:val="FF0000"/>
          <w:sz w:val="16"/>
          <w:szCs w:val="20"/>
        </w:rPr>
        <w:t xml:space="preserve"> 1</w:t>
      </w:r>
      <w:r w:rsidR="00291451">
        <w:rPr>
          <w:rFonts w:ascii="Arial" w:hAnsi="Arial"/>
          <w:bCs/>
          <w:i/>
          <w:color w:val="FF0000"/>
          <w:sz w:val="16"/>
          <w:szCs w:val="20"/>
        </w:rPr>
        <w:t>8</w:t>
      </w:r>
      <w:r>
        <w:rPr>
          <w:rFonts w:ascii="Arial" w:hAnsi="Arial"/>
          <w:bCs/>
          <w:i/>
          <w:color w:val="FF0000"/>
          <w:sz w:val="16"/>
          <w:szCs w:val="20"/>
        </w:rPr>
        <w:t>.02.202</w:t>
      </w:r>
      <w:r w:rsidR="000671F5">
        <w:rPr>
          <w:rFonts w:ascii="Arial" w:hAnsi="Arial"/>
          <w:bCs/>
          <w:i/>
          <w:color w:val="FF0000"/>
          <w:sz w:val="16"/>
          <w:szCs w:val="20"/>
        </w:rPr>
        <w:t>2</w:t>
      </w:r>
      <w:r w:rsidRPr="00E379B9">
        <w:rPr>
          <w:rFonts w:ascii="Arial" w:hAnsi="Arial"/>
          <w:bCs/>
          <w:i/>
          <w:color w:val="FF0000"/>
          <w:sz w:val="16"/>
          <w:szCs w:val="20"/>
        </w:rPr>
        <w:t xml:space="preserve"> abgegeben bitte unten nur „</w:t>
      </w:r>
      <w:proofErr w:type="spellStart"/>
      <w:r w:rsidRPr="00E379B9">
        <w:rPr>
          <w:rFonts w:ascii="Arial" w:hAnsi="Arial"/>
          <w:bCs/>
          <w:i/>
          <w:color w:val="FF0000"/>
          <w:sz w:val="16"/>
          <w:szCs w:val="20"/>
        </w:rPr>
        <w:t>nv</w:t>
      </w:r>
      <w:proofErr w:type="spellEnd"/>
      <w:r w:rsidRPr="00E379B9">
        <w:rPr>
          <w:rFonts w:ascii="Arial" w:hAnsi="Arial"/>
          <w:bCs/>
          <w:i/>
          <w:color w:val="FF0000"/>
          <w:sz w:val="16"/>
          <w:szCs w:val="20"/>
        </w:rPr>
        <w:t>“ ankreuzen</w:t>
      </w:r>
      <w:r>
        <w:rPr>
          <w:rFonts w:ascii="Arial" w:hAnsi="Arial"/>
          <w:bCs/>
          <w:i/>
          <w:color w:val="FF0000"/>
          <w:sz w:val="16"/>
          <w:szCs w:val="20"/>
        </w:rPr>
        <w:t>; weitere Eintragungen entfallen</w:t>
      </w:r>
      <w:r w:rsidR="00C54C94">
        <w:rPr>
          <w:rFonts w:ascii="Arial" w:hAnsi="Arial"/>
          <w:bCs/>
          <w:i/>
          <w:color w:val="FF0000"/>
          <w:sz w:val="16"/>
          <w:szCs w:val="20"/>
        </w:rPr>
        <w:t>.</w:t>
      </w:r>
    </w:p>
    <w:p w14:paraId="395176B3" w14:textId="77777777" w:rsidR="00142390" w:rsidRDefault="00142390" w:rsidP="00142390">
      <w:pPr>
        <w:rPr>
          <w:rFonts w:ascii="Arial" w:hAnsi="Arial"/>
          <w:bCs/>
          <w:i/>
          <w:sz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00"/>
        <w:gridCol w:w="709"/>
        <w:gridCol w:w="753"/>
      </w:tblGrid>
      <w:tr w:rsidR="00142390" w14:paraId="11549283" w14:textId="77777777" w:rsidTr="00034FB2">
        <w:tc>
          <w:tcPr>
            <w:tcW w:w="8500" w:type="dxa"/>
            <w:shd w:val="clear" w:color="auto" w:fill="9CC2E5" w:themeFill="accent1" w:themeFillTint="99"/>
          </w:tcPr>
          <w:p w14:paraId="05439044" w14:textId="77777777" w:rsidR="00142390" w:rsidRPr="00291451" w:rsidRDefault="00142390" w:rsidP="00A813D9">
            <w:pPr>
              <w:rPr>
                <w:rFonts w:ascii="Arial" w:hAnsi="Arial"/>
                <w:b/>
                <w:i/>
                <w:sz w:val="20"/>
                <w:lang w:val="de-DE"/>
              </w:rPr>
            </w:pPr>
            <w:r w:rsidRPr="00291451">
              <w:rPr>
                <w:rFonts w:ascii="Arial" w:hAnsi="Arial"/>
                <w:b/>
                <w:i/>
                <w:sz w:val="20"/>
                <w:lang w:val="de-DE"/>
              </w:rPr>
              <w:t>Bewertungskriterien</w:t>
            </w:r>
          </w:p>
          <w:p w14:paraId="0C022F03" w14:textId="77777777" w:rsidR="00142390" w:rsidRPr="00291451" w:rsidRDefault="00142390" w:rsidP="00A813D9">
            <w:pPr>
              <w:rPr>
                <w:rFonts w:ascii="Arial" w:hAnsi="Arial"/>
                <w:b/>
                <w:i/>
                <w:sz w:val="20"/>
                <w:lang w:val="de-DE"/>
              </w:rPr>
            </w:pPr>
          </w:p>
        </w:tc>
        <w:tc>
          <w:tcPr>
            <w:tcW w:w="709" w:type="dxa"/>
            <w:shd w:val="clear" w:color="auto" w:fill="9CC2E5" w:themeFill="accent1" w:themeFillTint="99"/>
          </w:tcPr>
          <w:p w14:paraId="4AD2434E" w14:textId="77777777" w:rsidR="00142390" w:rsidRPr="00291451" w:rsidRDefault="00142390" w:rsidP="00A813D9">
            <w:pPr>
              <w:rPr>
                <w:rFonts w:ascii="Arial" w:hAnsi="Arial"/>
                <w:b/>
                <w:i/>
                <w:sz w:val="20"/>
                <w:lang w:val="de-DE"/>
              </w:rPr>
            </w:pPr>
            <w:proofErr w:type="spellStart"/>
            <w:r w:rsidRPr="00291451">
              <w:rPr>
                <w:rFonts w:ascii="Arial" w:hAnsi="Arial"/>
                <w:b/>
                <w:i/>
                <w:sz w:val="20"/>
                <w:lang w:val="de-DE"/>
              </w:rPr>
              <w:t>max</w:t>
            </w:r>
            <w:proofErr w:type="spellEnd"/>
            <w:r w:rsidRPr="00291451">
              <w:rPr>
                <w:rFonts w:ascii="Arial" w:hAnsi="Arial"/>
                <w:b/>
                <w:i/>
                <w:sz w:val="20"/>
                <w:lang w:val="de-DE"/>
              </w:rPr>
              <w:t xml:space="preserve"> </w:t>
            </w:r>
            <w:proofErr w:type="spellStart"/>
            <w:r w:rsidRPr="00291451">
              <w:rPr>
                <w:rFonts w:ascii="Arial" w:hAnsi="Arial"/>
                <w:b/>
                <w:i/>
                <w:sz w:val="20"/>
                <w:lang w:val="de-DE"/>
              </w:rPr>
              <w:t>Pkt</w:t>
            </w:r>
            <w:proofErr w:type="spellEnd"/>
          </w:p>
        </w:tc>
        <w:tc>
          <w:tcPr>
            <w:tcW w:w="753" w:type="dxa"/>
            <w:shd w:val="clear" w:color="auto" w:fill="9CC2E5" w:themeFill="accent1" w:themeFillTint="99"/>
          </w:tcPr>
          <w:p w14:paraId="7F6CF088" w14:textId="77777777" w:rsidR="00142390" w:rsidRPr="00291451" w:rsidRDefault="00142390" w:rsidP="00A813D9">
            <w:pPr>
              <w:rPr>
                <w:rFonts w:ascii="Arial" w:hAnsi="Arial"/>
                <w:b/>
                <w:i/>
                <w:sz w:val="20"/>
                <w:lang w:val="de-DE"/>
              </w:rPr>
            </w:pPr>
            <w:proofErr w:type="spellStart"/>
            <w:r w:rsidRPr="00291451">
              <w:rPr>
                <w:rFonts w:ascii="Arial" w:hAnsi="Arial"/>
                <w:b/>
                <w:i/>
                <w:sz w:val="20"/>
                <w:lang w:val="de-DE"/>
              </w:rPr>
              <w:t>err</w:t>
            </w:r>
            <w:proofErr w:type="spellEnd"/>
            <w:r w:rsidRPr="00291451">
              <w:rPr>
                <w:rFonts w:ascii="Arial" w:hAnsi="Arial"/>
                <w:b/>
                <w:i/>
                <w:sz w:val="20"/>
                <w:lang w:val="de-DE"/>
              </w:rPr>
              <w:t xml:space="preserve"> </w:t>
            </w:r>
            <w:proofErr w:type="spellStart"/>
            <w:r w:rsidRPr="00291451">
              <w:rPr>
                <w:rFonts w:ascii="Arial" w:hAnsi="Arial"/>
                <w:b/>
                <w:i/>
                <w:sz w:val="20"/>
                <w:lang w:val="de-DE"/>
              </w:rPr>
              <w:t>Pkt</w:t>
            </w:r>
            <w:proofErr w:type="spellEnd"/>
          </w:p>
        </w:tc>
      </w:tr>
      <w:tr w:rsidR="006B276D" w14:paraId="7FC705CF" w14:textId="77777777" w:rsidTr="005440D4">
        <w:tc>
          <w:tcPr>
            <w:tcW w:w="9962" w:type="dxa"/>
            <w:gridSpan w:val="3"/>
          </w:tcPr>
          <w:p w14:paraId="12AFDD3C" w14:textId="3647DE40" w:rsidR="006B276D" w:rsidRPr="00291451" w:rsidRDefault="006B276D" w:rsidP="00A813D9">
            <w:pPr>
              <w:rPr>
                <w:rFonts w:ascii="Arial" w:hAnsi="Arial"/>
                <w:b/>
                <w:i/>
                <w:sz w:val="20"/>
                <w:lang w:val="de-DE"/>
              </w:rPr>
            </w:pPr>
            <w:r w:rsidRPr="00291451">
              <w:rPr>
                <w:rFonts w:ascii="Arial" w:hAnsi="Arial"/>
                <w:b/>
                <w:i/>
                <w:sz w:val="20"/>
                <w:lang w:val="de-DE"/>
              </w:rPr>
              <w:t>Formale Aspekte</w:t>
            </w:r>
            <w:r>
              <w:rPr>
                <w:rFonts w:ascii="Arial" w:hAnsi="Arial"/>
                <w:b/>
                <w:i/>
                <w:sz w:val="20"/>
                <w:lang w:val="de-DE"/>
              </w:rPr>
              <w:t xml:space="preserve"> &amp; Darstellungsleistung</w:t>
            </w:r>
          </w:p>
        </w:tc>
      </w:tr>
      <w:tr w:rsidR="00142390" w:rsidRPr="006B276D" w14:paraId="41511B6E" w14:textId="77777777" w:rsidTr="00A813D9">
        <w:tc>
          <w:tcPr>
            <w:tcW w:w="8500" w:type="dxa"/>
          </w:tcPr>
          <w:p w14:paraId="74855DDD" w14:textId="2DCB3365" w:rsidR="00142390" w:rsidRDefault="00142390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Obligatorische Absprachen mit dem Betreuungslehrer/-in vor und während des Praktikums wurden eingehalten</w:t>
            </w:r>
          </w:p>
        </w:tc>
        <w:tc>
          <w:tcPr>
            <w:tcW w:w="709" w:type="dxa"/>
            <w:vAlign w:val="center"/>
          </w:tcPr>
          <w:p w14:paraId="3B6EE2EB" w14:textId="6D2F4FF3" w:rsidR="00142390" w:rsidRDefault="003B03CE" w:rsidP="00A813D9">
            <w:pPr>
              <w:jc w:val="center"/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4</w:t>
            </w:r>
          </w:p>
        </w:tc>
        <w:tc>
          <w:tcPr>
            <w:tcW w:w="753" w:type="dxa"/>
          </w:tcPr>
          <w:p w14:paraId="2804201F" w14:textId="77777777" w:rsidR="00142390" w:rsidRDefault="00142390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</w:tr>
      <w:tr w:rsidR="006B276D" w:rsidRPr="00ED3038" w14:paraId="4A6609A9" w14:textId="77777777" w:rsidTr="006B276D">
        <w:trPr>
          <w:trHeight w:val="525"/>
        </w:trPr>
        <w:tc>
          <w:tcPr>
            <w:tcW w:w="8500" w:type="dxa"/>
          </w:tcPr>
          <w:p w14:paraId="10529BD4" w14:textId="77777777" w:rsidR="006B276D" w:rsidRDefault="006B276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Der Bericht entspricht den formalen Vorgaben:</w:t>
            </w:r>
          </w:p>
          <w:p w14:paraId="1D67E5A6" w14:textId="387B50AF" w:rsidR="006B276D" w:rsidRPr="006B276D" w:rsidRDefault="006B276D" w:rsidP="00A813D9">
            <w:pPr>
              <w:pStyle w:val="Listenabsatz"/>
              <w:numPr>
                <w:ilvl w:val="0"/>
                <w:numId w:val="20"/>
              </w:numPr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Es werden die vorgegebene Kopfzeile sowie das Deckblatt mit allen formalen Angaben benutzt oder. eine alternative schlichte Kopfzeile</w:t>
            </w:r>
          </w:p>
        </w:tc>
        <w:tc>
          <w:tcPr>
            <w:tcW w:w="709" w:type="dxa"/>
            <w:vAlign w:val="center"/>
          </w:tcPr>
          <w:p w14:paraId="35E1CD2C" w14:textId="365DA786" w:rsidR="006B276D" w:rsidRDefault="006B276D" w:rsidP="00A813D9">
            <w:pPr>
              <w:jc w:val="center"/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2</w:t>
            </w:r>
          </w:p>
        </w:tc>
        <w:tc>
          <w:tcPr>
            <w:tcW w:w="753" w:type="dxa"/>
          </w:tcPr>
          <w:p w14:paraId="3288EFD8" w14:textId="77777777" w:rsidR="006B276D" w:rsidRDefault="006B276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</w:tr>
      <w:tr w:rsidR="006B276D" w:rsidRPr="00ED3038" w14:paraId="26A025A2" w14:textId="77777777" w:rsidTr="00A813D9">
        <w:trPr>
          <w:trHeight w:val="525"/>
        </w:trPr>
        <w:tc>
          <w:tcPr>
            <w:tcW w:w="8500" w:type="dxa"/>
          </w:tcPr>
          <w:p w14:paraId="08412070" w14:textId="5E2452CB" w:rsidR="006B276D" w:rsidRDefault="006B276D" w:rsidP="006B276D">
            <w:pPr>
              <w:pStyle w:val="Listenabsatz"/>
              <w:numPr>
                <w:ilvl w:val="0"/>
                <w:numId w:val="20"/>
              </w:numPr>
              <w:rPr>
                <w:rFonts w:ascii="Arial" w:hAnsi="Arial"/>
                <w:bCs/>
                <w:i/>
                <w:sz w:val="20"/>
                <w:lang w:val="de-DE"/>
              </w:rPr>
            </w:pPr>
            <w:r w:rsidRPr="00ED3038">
              <w:rPr>
                <w:rFonts w:ascii="Arial" w:hAnsi="Arial"/>
                <w:bCs/>
                <w:i/>
                <w:sz w:val="20"/>
                <w:lang w:val="de-DE"/>
              </w:rPr>
              <w:t xml:space="preserve">Der Umfang des Berichts entspricht ca. 5 – 8 Textseiten, zzgl. </w:t>
            </w:r>
            <w:r w:rsidR="00170C0B">
              <w:rPr>
                <w:rFonts w:ascii="Arial" w:hAnsi="Arial"/>
                <w:bCs/>
                <w:i/>
                <w:sz w:val="20"/>
                <w:lang w:val="de-DE"/>
              </w:rPr>
              <w:t xml:space="preserve">Quellenangaben, </w:t>
            </w:r>
            <w:r w:rsidRPr="00ED3038">
              <w:rPr>
                <w:rFonts w:ascii="Arial" w:hAnsi="Arial"/>
                <w:bCs/>
                <w:i/>
                <w:sz w:val="20"/>
                <w:lang w:val="de-DE"/>
              </w:rPr>
              <w:t xml:space="preserve">Anhang und Bewertungen und in wird angemessener Form (Schnellhefter) abgegeben </w:t>
            </w:r>
          </w:p>
          <w:p w14:paraId="690C3169" w14:textId="77777777" w:rsidR="006B276D" w:rsidRDefault="006B276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13D07173" w14:textId="10763992" w:rsidR="006B276D" w:rsidRDefault="00170C0B" w:rsidP="00A813D9">
            <w:pPr>
              <w:jc w:val="center"/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5</w:t>
            </w:r>
          </w:p>
        </w:tc>
        <w:tc>
          <w:tcPr>
            <w:tcW w:w="753" w:type="dxa"/>
          </w:tcPr>
          <w:p w14:paraId="3E9CF642" w14:textId="77777777" w:rsidR="006B276D" w:rsidRDefault="006B276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</w:tr>
      <w:tr w:rsidR="006B276D" w:rsidRPr="00ED3038" w14:paraId="30AD9C47" w14:textId="77777777" w:rsidTr="00A813D9">
        <w:trPr>
          <w:trHeight w:val="525"/>
        </w:trPr>
        <w:tc>
          <w:tcPr>
            <w:tcW w:w="8500" w:type="dxa"/>
          </w:tcPr>
          <w:p w14:paraId="361CB8DD" w14:textId="77777777" w:rsidR="006B276D" w:rsidRDefault="006B276D" w:rsidP="006B276D">
            <w:pPr>
              <w:pStyle w:val="Listenabsatz"/>
              <w:numPr>
                <w:ilvl w:val="0"/>
                <w:numId w:val="20"/>
              </w:numPr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Schriftgröße 12 und Times New Roman (oder eine andere geradlinige Schriftart) werden eingehalten)</w:t>
            </w:r>
          </w:p>
          <w:p w14:paraId="39656E3D" w14:textId="77777777" w:rsidR="006B276D" w:rsidRDefault="006B276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0342E3F8" w14:textId="39F2CCC5" w:rsidR="006B276D" w:rsidRDefault="006B276D" w:rsidP="00A813D9">
            <w:pPr>
              <w:jc w:val="center"/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2</w:t>
            </w:r>
          </w:p>
        </w:tc>
        <w:tc>
          <w:tcPr>
            <w:tcW w:w="753" w:type="dxa"/>
          </w:tcPr>
          <w:p w14:paraId="38305159" w14:textId="77777777" w:rsidR="006B276D" w:rsidRDefault="006B276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</w:tr>
      <w:tr w:rsidR="006B276D" w:rsidRPr="00ED3038" w14:paraId="38C86971" w14:textId="77777777" w:rsidTr="00A813D9">
        <w:trPr>
          <w:trHeight w:val="525"/>
        </w:trPr>
        <w:tc>
          <w:tcPr>
            <w:tcW w:w="8500" w:type="dxa"/>
          </w:tcPr>
          <w:p w14:paraId="45A8B0EB" w14:textId="77777777" w:rsidR="006B276D" w:rsidRDefault="006B276D" w:rsidP="006B276D">
            <w:pPr>
              <w:pStyle w:val="Listenabsatz"/>
              <w:numPr>
                <w:ilvl w:val="0"/>
                <w:numId w:val="20"/>
              </w:numPr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Ein 1,5-facher Zeilenabstand sowie Standardränder (d.h. ca. 2,5 cm Rand an den Seiten) werden eingehalten</w:t>
            </w:r>
          </w:p>
          <w:p w14:paraId="0F510B37" w14:textId="77777777" w:rsidR="006B276D" w:rsidRDefault="006B276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3327F208" w14:textId="666704DC" w:rsidR="006B276D" w:rsidRDefault="006B276D" w:rsidP="00A813D9">
            <w:pPr>
              <w:jc w:val="center"/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2</w:t>
            </w:r>
          </w:p>
        </w:tc>
        <w:tc>
          <w:tcPr>
            <w:tcW w:w="753" w:type="dxa"/>
          </w:tcPr>
          <w:p w14:paraId="1E7CE776" w14:textId="77777777" w:rsidR="006B276D" w:rsidRDefault="006B276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</w:tr>
      <w:tr w:rsidR="006B276D" w:rsidRPr="00ED3038" w14:paraId="5F9556EA" w14:textId="77777777" w:rsidTr="00A813D9">
        <w:trPr>
          <w:trHeight w:val="525"/>
        </w:trPr>
        <w:tc>
          <w:tcPr>
            <w:tcW w:w="8500" w:type="dxa"/>
          </w:tcPr>
          <w:p w14:paraId="296D868D" w14:textId="77777777" w:rsidR="006B276D" w:rsidRDefault="006B276D" w:rsidP="006B276D">
            <w:pPr>
              <w:pStyle w:val="Listenabsatz"/>
              <w:numPr>
                <w:ilvl w:val="0"/>
                <w:numId w:val="20"/>
              </w:numPr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Der Text wird im Blocksatz oder linksbündig formatiert, mit Seitenzahlen versehen und mit Überschriften strukturiert</w:t>
            </w:r>
          </w:p>
          <w:p w14:paraId="7B81EA24" w14:textId="77777777" w:rsidR="006B276D" w:rsidRDefault="006B276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42005BF7" w14:textId="781214A2" w:rsidR="006B276D" w:rsidRDefault="006B276D" w:rsidP="00A813D9">
            <w:pPr>
              <w:jc w:val="center"/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4</w:t>
            </w:r>
          </w:p>
        </w:tc>
        <w:tc>
          <w:tcPr>
            <w:tcW w:w="753" w:type="dxa"/>
          </w:tcPr>
          <w:p w14:paraId="22D4FA5C" w14:textId="77777777" w:rsidR="006B276D" w:rsidRDefault="006B276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</w:tr>
      <w:tr w:rsidR="006B276D" w:rsidRPr="00ED3038" w14:paraId="60F246F4" w14:textId="77777777" w:rsidTr="00A813D9">
        <w:trPr>
          <w:trHeight w:val="525"/>
        </w:trPr>
        <w:tc>
          <w:tcPr>
            <w:tcW w:w="8500" w:type="dxa"/>
          </w:tcPr>
          <w:p w14:paraId="7F343163" w14:textId="1617AA2E" w:rsidR="006B276D" w:rsidRPr="006B276D" w:rsidRDefault="006B276D" w:rsidP="006B276D">
            <w:pPr>
              <w:pStyle w:val="Listenabsatz"/>
              <w:numPr>
                <w:ilvl w:val="0"/>
                <w:numId w:val="20"/>
              </w:numPr>
              <w:rPr>
                <w:rFonts w:ascii="Arial" w:hAnsi="Arial"/>
                <w:bCs/>
                <w:i/>
                <w:sz w:val="20"/>
                <w:lang w:val="de-DE"/>
              </w:rPr>
            </w:pPr>
            <w:r w:rsidRPr="006B276D">
              <w:rPr>
                <w:rFonts w:ascii="Arial" w:hAnsi="Arial"/>
                <w:bCs/>
                <w:i/>
                <w:sz w:val="20"/>
                <w:lang w:val="de-DE"/>
              </w:rPr>
              <w:t>Der Bericht ist sprachlich adäquat verfasst; Verstöße gegen die sprachliche Korrektheit (Rechtschreibung/Grammatik) sind nur in sehr geringer Zahl zu verzeichnen</w:t>
            </w:r>
          </w:p>
        </w:tc>
        <w:tc>
          <w:tcPr>
            <w:tcW w:w="709" w:type="dxa"/>
            <w:vAlign w:val="center"/>
          </w:tcPr>
          <w:p w14:paraId="10578FC4" w14:textId="6B50F3DA" w:rsidR="006B276D" w:rsidRDefault="00170C0B" w:rsidP="00A813D9">
            <w:pPr>
              <w:jc w:val="center"/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6</w:t>
            </w:r>
          </w:p>
        </w:tc>
        <w:tc>
          <w:tcPr>
            <w:tcW w:w="753" w:type="dxa"/>
          </w:tcPr>
          <w:p w14:paraId="0A32FBCB" w14:textId="77777777" w:rsidR="006B276D" w:rsidRDefault="006B276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</w:tr>
      <w:tr w:rsidR="00291451" w14:paraId="3B32946D" w14:textId="77777777" w:rsidTr="00034FB2">
        <w:tc>
          <w:tcPr>
            <w:tcW w:w="8500" w:type="dxa"/>
            <w:shd w:val="clear" w:color="auto" w:fill="DEEAF6" w:themeFill="accent1" w:themeFillTint="33"/>
            <w:vAlign w:val="center"/>
          </w:tcPr>
          <w:p w14:paraId="0A086E28" w14:textId="77777777" w:rsidR="00291451" w:rsidRPr="00034FB2" w:rsidRDefault="00291451" w:rsidP="00034FB2">
            <w:pPr>
              <w:jc w:val="right"/>
              <w:rPr>
                <w:rFonts w:ascii="Arial" w:hAnsi="Arial"/>
                <w:b/>
                <w:i/>
                <w:sz w:val="20"/>
                <w:lang w:val="de-DE"/>
              </w:rPr>
            </w:pPr>
            <w:r w:rsidRPr="00034FB2">
              <w:rPr>
                <w:rFonts w:ascii="Arial" w:hAnsi="Arial"/>
                <w:b/>
                <w:i/>
                <w:sz w:val="20"/>
                <w:lang w:val="de-DE"/>
              </w:rPr>
              <w:t>Summe:</w:t>
            </w:r>
          </w:p>
          <w:p w14:paraId="0F397311" w14:textId="589C94E1" w:rsidR="006B276D" w:rsidRPr="00034FB2" w:rsidRDefault="006B276D" w:rsidP="00034FB2">
            <w:pPr>
              <w:jc w:val="right"/>
              <w:rPr>
                <w:rFonts w:ascii="Arial" w:hAnsi="Arial"/>
                <w:b/>
                <w:i/>
                <w:sz w:val="20"/>
                <w:lang w:val="de-DE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A0018DC" w14:textId="5703CE7C" w:rsidR="00291451" w:rsidRPr="00034FB2" w:rsidRDefault="00744829" w:rsidP="00034FB2">
            <w:pPr>
              <w:jc w:val="center"/>
              <w:rPr>
                <w:rFonts w:ascii="Arial" w:hAnsi="Arial"/>
                <w:b/>
                <w:i/>
                <w:sz w:val="20"/>
                <w:lang w:val="de-DE"/>
              </w:rPr>
            </w:pPr>
            <w:r w:rsidRPr="00034FB2">
              <w:rPr>
                <w:rFonts w:ascii="Arial" w:hAnsi="Arial"/>
                <w:b/>
                <w:i/>
                <w:sz w:val="20"/>
                <w:lang w:val="de-DE"/>
              </w:rPr>
              <w:t>25</w:t>
            </w:r>
          </w:p>
        </w:tc>
        <w:tc>
          <w:tcPr>
            <w:tcW w:w="753" w:type="dxa"/>
            <w:shd w:val="clear" w:color="auto" w:fill="DEEAF6" w:themeFill="accent1" w:themeFillTint="33"/>
            <w:vAlign w:val="center"/>
          </w:tcPr>
          <w:p w14:paraId="60C686E9" w14:textId="77777777" w:rsidR="00291451" w:rsidRPr="00034FB2" w:rsidRDefault="00291451" w:rsidP="00034FB2">
            <w:pPr>
              <w:jc w:val="right"/>
              <w:rPr>
                <w:rFonts w:ascii="Arial" w:hAnsi="Arial"/>
                <w:b/>
                <w:i/>
                <w:sz w:val="20"/>
                <w:lang w:val="de-DE"/>
              </w:rPr>
            </w:pPr>
          </w:p>
        </w:tc>
      </w:tr>
      <w:tr w:rsidR="006B276D" w14:paraId="60B577D8" w14:textId="77777777" w:rsidTr="008552D9">
        <w:tc>
          <w:tcPr>
            <w:tcW w:w="9962" w:type="dxa"/>
            <w:gridSpan w:val="3"/>
          </w:tcPr>
          <w:p w14:paraId="00448BD7" w14:textId="2767EA84" w:rsidR="006B276D" w:rsidRDefault="006B276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  <w:r w:rsidRPr="00291451">
              <w:rPr>
                <w:rFonts w:ascii="Arial" w:hAnsi="Arial"/>
                <w:b/>
                <w:i/>
                <w:sz w:val="20"/>
                <w:lang w:val="de-DE"/>
              </w:rPr>
              <w:t>Inhaltliche Aspekte</w:t>
            </w:r>
          </w:p>
        </w:tc>
      </w:tr>
      <w:tr w:rsidR="00B65D8D" w:rsidRPr="00ED3038" w14:paraId="0FE466B0" w14:textId="77777777" w:rsidTr="00B65D8D">
        <w:trPr>
          <w:trHeight w:val="345"/>
        </w:trPr>
        <w:tc>
          <w:tcPr>
            <w:tcW w:w="8500" w:type="dxa"/>
          </w:tcPr>
          <w:p w14:paraId="49E3B265" w14:textId="76359DB7" w:rsidR="00744829" w:rsidRDefault="00B65D8D" w:rsidP="0074482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Der Bericht orientiert sich am vorgegebenen Fragenkatalog (oder wurde ggf. an die Praktikumsstelle sinnvoll angepasst). Der Schüler/Die Schülerin…</w:t>
            </w:r>
            <w:r w:rsidR="000F45B5">
              <w:rPr>
                <w:rFonts w:ascii="Arial" w:hAnsi="Arial"/>
                <w:bCs/>
                <w:i/>
                <w:sz w:val="20"/>
                <w:lang w:val="de-DE"/>
              </w:rPr>
              <w:br/>
            </w:r>
          </w:p>
          <w:p w14:paraId="491C9A63" w14:textId="04DBA489" w:rsidR="00B65D8D" w:rsidRPr="00744829" w:rsidRDefault="00B65D8D" w:rsidP="00744829">
            <w:pPr>
              <w:pStyle w:val="Listenabsatz"/>
              <w:numPr>
                <w:ilvl w:val="0"/>
                <w:numId w:val="20"/>
              </w:numPr>
              <w:rPr>
                <w:rFonts w:ascii="Arial" w:hAnsi="Arial"/>
                <w:bCs/>
                <w:i/>
                <w:sz w:val="20"/>
                <w:lang w:val="de-DE"/>
              </w:rPr>
            </w:pPr>
            <w:r w:rsidRPr="00744829">
              <w:rPr>
                <w:rFonts w:ascii="Arial" w:hAnsi="Arial"/>
                <w:bCs/>
                <w:i/>
                <w:sz w:val="20"/>
                <w:lang w:val="de-DE"/>
              </w:rPr>
              <w:t xml:space="preserve">Beschreibt die wesentlichen </w:t>
            </w:r>
            <w:r w:rsidR="00744829" w:rsidRPr="00744829">
              <w:rPr>
                <w:rFonts w:ascii="Arial" w:hAnsi="Arial"/>
                <w:bCs/>
                <w:i/>
                <w:sz w:val="20"/>
                <w:lang w:val="de-DE"/>
              </w:rPr>
              <w:t xml:space="preserve">Entwicklungen, </w:t>
            </w:r>
            <w:r w:rsidRPr="00744829">
              <w:rPr>
                <w:rFonts w:ascii="Arial" w:hAnsi="Arial"/>
                <w:bCs/>
                <w:i/>
                <w:sz w:val="20"/>
                <w:lang w:val="de-DE"/>
              </w:rPr>
              <w:t>Merkmale und Strukturen des Betriebs/der Institution</w:t>
            </w:r>
          </w:p>
        </w:tc>
        <w:tc>
          <w:tcPr>
            <w:tcW w:w="709" w:type="dxa"/>
            <w:vAlign w:val="center"/>
          </w:tcPr>
          <w:p w14:paraId="695B91FE" w14:textId="3AEF081E" w:rsidR="00B65D8D" w:rsidRDefault="00744829" w:rsidP="00A813D9">
            <w:pPr>
              <w:jc w:val="center"/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5</w:t>
            </w:r>
          </w:p>
        </w:tc>
        <w:tc>
          <w:tcPr>
            <w:tcW w:w="753" w:type="dxa"/>
          </w:tcPr>
          <w:p w14:paraId="78FCA8CB" w14:textId="77777777" w:rsidR="00B65D8D" w:rsidRDefault="00B65D8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</w:tr>
      <w:tr w:rsidR="00B65D8D" w:rsidRPr="00ED3038" w14:paraId="75670584" w14:textId="77777777" w:rsidTr="00A813D9">
        <w:trPr>
          <w:trHeight w:val="345"/>
        </w:trPr>
        <w:tc>
          <w:tcPr>
            <w:tcW w:w="8500" w:type="dxa"/>
          </w:tcPr>
          <w:p w14:paraId="05E4938F" w14:textId="77777777" w:rsidR="00B65D8D" w:rsidRDefault="00B65D8D" w:rsidP="00B65D8D">
            <w:pPr>
              <w:pStyle w:val="Listenabsatz"/>
              <w:numPr>
                <w:ilvl w:val="0"/>
                <w:numId w:val="21"/>
              </w:numPr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Benennt die Aufgaben, Ziele und Ausbildungsvoraussetzungen des Berufs/der Berufsfelder, in denen das Praktikum absolviert wurde</w:t>
            </w:r>
          </w:p>
          <w:p w14:paraId="224314AB" w14:textId="77777777" w:rsidR="00B65D8D" w:rsidRDefault="00B65D8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027C95E1" w14:textId="36780E3C" w:rsidR="00B65D8D" w:rsidRDefault="00744829" w:rsidP="00A813D9">
            <w:pPr>
              <w:jc w:val="center"/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5</w:t>
            </w:r>
          </w:p>
        </w:tc>
        <w:tc>
          <w:tcPr>
            <w:tcW w:w="753" w:type="dxa"/>
          </w:tcPr>
          <w:p w14:paraId="008E7D3C" w14:textId="77777777" w:rsidR="00B65D8D" w:rsidRDefault="00B65D8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</w:tr>
      <w:tr w:rsidR="00B65D8D" w:rsidRPr="00ED3038" w14:paraId="429D38A3" w14:textId="77777777" w:rsidTr="00A813D9">
        <w:trPr>
          <w:trHeight w:val="345"/>
        </w:trPr>
        <w:tc>
          <w:tcPr>
            <w:tcW w:w="8500" w:type="dxa"/>
          </w:tcPr>
          <w:p w14:paraId="3F0A244E" w14:textId="6649C375" w:rsidR="00B65D8D" w:rsidRDefault="00B65D8D" w:rsidP="00B65D8D">
            <w:pPr>
              <w:pStyle w:val="Listenabsatz"/>
              <w:numPr>
                <w:ilvl w:val="0"/>
                <w:numId w:val="21"/>
              </w:numPr>
              <w:rPr>
                <w:rFonts w:ascii="Arial" w:hAnsi="Arial"/>
                <w:bCs/>
                <w:i/>
                <w:sz w:val="20"/>
                <w:lang w:val="de-DE"/>
              </w:rPr>
            </w:pPr>
            <w:r w:rsidRPr="00B65D8D">
              <w:rPr>
                <w:rFonts w:ascii="Arial" w:hAnsi="Arial"/>
                <w:bCs/>
                <w:i/>
                <w:sz w:val="20"/>
                <w:lang w:val="de-DE"/>
              </w:rPr>
              <w:t>Beschreibt</w:t>
            </w:r>
            <w:r w:rsidR="000F45B5">
              <w:rPr>
                <w:rFonts w:ascii="Arial" w:hAnsi="Arial"/>
                <w:bCs/>
                <w:i/>
                <w:sz w:val="20"/>
                <w:lang w:val="de-DE"/>
              </w:rPr>
              <w:t xml:space="preserve"> die Anforderungen</w:t>
            </w:r>
            <w:r w:rsidR="00744829">
              <w:rPr>
                <w:rFonts w:ascii="Arial" w:hAnsi="Arial"/>
                <w:bCs/>
                <w:i/>
                <w:sz w:val="20"/>
                <w:lang w:val="de-DE"/>
              </w:rPr>
              <w:t xml:space="preserve"> </w:t>
            </w:r>
            <w:r w:rsidRPr="00B65D8D">
              <w:rPr>
                <w:rFonts w:ascii="Arial" w:hAnsi="Arial"/>
                <w:bCs/>
                <w:i/>
                <w:sz w:val="20"/>
                <w:lang w:val="de-DE"/>
              </w:rPr>
              <w:t>eine</w:t>
            </w:r>
            <w:r w:rsidR="000F45B5">
              <w:rPr>
                <w:rFonts w:ascii="Arial" w:hAnsi="Arial"/>
                <w:bCs/>
                <w:i/>
                <w:sz w:val="20"/>
                <w:lang w:val="de-DE"/>
              </w:rPr>
              <w:t>s</w:t>
            </w:r>
            <w:r w:rsidRPr="00B65D8D">
              <w:rPr>
                <w:rFonts w:ascii="Arial" w:hAnsi="Arial"/>
                <w:bCs/>
                <w:i/>
                <w:sz w:val="20"/>
                <w:lang w:val="de-DE"/>
              </w:rPr>
              <w:t xml:space="preserve"> typischen Arbeitstag</w:t>
            </w:r>
            <w:r w:rsidR="000F45B5">
              <w:rPr>
                <w:rFonts w:ascii="Arial" w:hAnsi="Arial"/>
                <w:bCs/>
                <w:i/>
                <w:sz w:val="20"/>
                <w:lang w:val="de-DE"/>
              </w:rPr>
              <w:t>s</w:t>
            </w:r>
            <w:r w:rsidRPr="00B65D8D">
              <w:rPr>
                <w:rFonts w:ascii="Arial" w:hAnsi="Arial"/>
                <w:bCs/>
                <w:i/>
                <w:sz w:val="20"/>
                <w:lang w:val="de-DE"/>
              </w:rPr>
              <w:t xml:space="preserve"> in dem Beruf</w:t>
            </w:r>
            <w:r w:rsidR="00744829">
              <w:rPr>
                <w:rFonts w:ascii="Arial" w:hAnsi="Arial"/>
                <w:bCs/>
                <w:i/>
                <w:sz w:val="20"/>
                <w:lang w:val="de-DE"/>
              </w:rPr>
              <w:t xml:space="preserve"> in wesentlichen Zügen, ohne redundante Informationen (z.B. Kaff</w:t>
            </w:r>
            <w:r w:rsidR="00034FB2">
              <w:rPr>
                <w:rFonts w:ascii="Arial" w:hAnsi="Arial"/>
                <w:bCs/>
                <w:i/>
                <w:sz w:val="20"/>
                <w:lang w:val="de-DE"/>
              </w:rPr>
              <w:t>e</w:t>
            </w:r>
            <w:r w:rsidR="00744829">
              <w:rPr>
                <w:rFonts w:ascii="Arial" w:hAnsi="Arial"/>
                <w:bCs/>
                <w:i/>
                <w:sz w:val="20"/>
                <w:lang w:val="de-DE"/>
              </w:rPr>
              <w:t>ekochen in der Pause etc.) hinzuzufügen</w:t>
            </w:r>
          </w:p>
          <w:p w14:paraId="0C4B9BED" w14:textId="6F62DECC" w:rsidR="00744829" w:rsidRPr="00B65D8D" w:rsidRDefault="00744829" w:rsidP="00744829">
            <w:pPr>
              <w:pStyle w:val="Listenabsatz"/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4BA98706" w14:textId="076C6557" w:rsidR="00B65D8D" w:rsidRDefault="00744829" w:rsidP="00A813D9">
            <w:pPr>
              <w:jc w:val="center"/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5</w:t>
            </w:r>
          </w:p>
        </w:tc>
        <w:tc>
          <w:tcPr>
            <w:tcW w:w="753" w:type="dxa"/>
          </w:tcPr>
          <w:p w14:paraId="41ADC64C" w14:textId="77777777" w:rsidR="00B65D8D" w:rsidRDefault="00B65D8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</w:tr>
      <w:tr w:rsidR="00B65D8D" w:rsidRPr="00ED3038" w14:paraId="3D941D87" w14:textId="77777777" w:rsidTr="00A813D9">
        <w:trPr>
          <w:trHeight w:val="345"/>
        </w:trPr>
        <w:tc>
          <w:tcPr>
            <w:tcW w:w="8500" w:type="dxa"/>
          </w:tcPr>
          <w:p w14:paraId="7D088882" w14:textId="62EE69EF" w:rsidR="00B65D8D" w:rsidRDefault="00B65D8D" w:rsidP="00B65D8D">
            <w:pPr>
              <w:pStyle w:val="Listenabsatz"/>
              <w:numPr>
                <w:ilvl w:val="0"/>
                <w:numId w:val="21"/>
              </w:numPr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Benennt Besonderheiten, Projekte</w:t>
            </w:r>
            <w:r w:rsidR="00744829">
              <w:rPr>
                <w:rFonts w:ascii="Arial" w:hAnsi="Arial"/>
                <w:bCs/>
                <w:i/>
                <w:sz w:val="20"/>
                <w:lang w:val="de-DE"/>
              </w:rPr>
              <w:t>, Details, die für das Praktikum/den Beruf interessant waren</w:t>
            </w:r>
          </w:p>
          <w:p w14:paraId="249295B1" w14:textId="77777777" w:rsidR="00B65D8D" w:rsidRDefault="00B65D8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26855DED" w14:textId="64787439" w:rsidR="00B65D8D" w:rsidRDefault="00744829" w:rsidP="00A813D9">
            <w:pPr>
              <w:jc w:val="center"/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5</w:t>
            </w:r>
          </w:p>
        </w:tc>
        <w:tc>
          <w:tcPr>
            <w:tcW w:w="753" w:type="dxa"/>
          </w:tcPr>
          <w:p w14:paraId="65711088" w14:textId="77777777" w:rsidR="00B65D8D" w:rsidRDefault="00B65D8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</w:tr>
      <w:tr w:rsidR="00B65D8D" w:rsidRPr="00ED3038" w14:paraId="3767FC0A" w14:textId="77777777" w:rsidTr="00A813D9">
        <w:trPr>
          <w:trHeight w:val="345"/>
        </w:trPr>
        <w:tc>
          <w:tcPr>
            <w:tcW w:w="8500" w:type="dxa"/>
          </w:tcPr>
          <w:p w14:paraId="17ABB5AB" w14:textId="77777777" w:rsidR="00B65D8D" w:rsidRDefault="00B65D8D" w:rsidP="00B65D8D">
            <w:pPr>
              <w:pStyle w:val="Listenabsatz"/>
              <w:numPr>
                <w:ilvl w:val="0"/>
                <w:numId w:val="21"/>
              </w:numPr>
              <w:rPr>
                <w:rFonts w:ascii="Arial" w:hAnsi="Arial"/>
                <w:bCs/>
                <w:i/>
                <w:sz w:val="20"/>
                <w:lang w:val="de-DE"/>
              </w:rPr>
            </w:pPr>
            <w:r w:rsidRPr="00B65D8D">
              <w:rPr>
                <w:rFonts w:ascii="Arial" w:hAnsi="Arial"/>
                <w:bCs/>
                <w:i/>
                <w:sz w:val="20"/>
                <w:lang w:val="de-DE"/>
              </w:rPr>
              <w:t>Evaluiert das Praktikum in einem Fazit</w:t>
            </w:r>
            <w:r w:rsidR="00744829">
              <w:rPr>
                <w:rFonts w:ascii="Arial" w:hAnsi="Arial"/>
                <w:bCs/>
                <w:i/>
                <w:sz w:val="20"/>
                <w:lang w:val="de-DE"/>
              </w:rPr>
              <w:t>, auch im Hinblick auf die eigene berufliche Orientierung</w:t>
            </w:r>
          </w:p>
          <w:p w14:paraId="763DA200" w14:textId="18C6A4C4" w:rsidR="00744829" w:rsidRPr="00B65D8D" w:rsidRDefault="00744829" w:rsidP="000F45B5">
            <w:pPr>
              <w:pStyle w:val="Listenabsatz"/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357CD1A9" w14:textId="7C0FA2B1" w:rsidR="00B65D8D" w:rsidRDefault="00744829" w:rsidP="00A813D9">
            <w:pPr>
              <w:jc w:val="center"/>
              <w:rPr>
                <w:rFonts w:ascii="Arial" w:hAnsi="Arial"/>
                <w:bCs/>
                <w:i/>
                <w:sz w:val="20"/>
                <w:lang w:val="de-DE"/>
              </w:rPr>
            </w:pPr>
            <w:r>
              <w:rPr>
                <w:rFonts w:ascii="Arial" w:hAnsi="Arial"/>
                <w:bCs/>
                <w:i/>
                <w:sz w:val="20"/>
                <w:lang w:val="de-DE"/>
              </w:rPr>
              <w:t>5</w:t>
            </w:r>
          </w:p>
        </w:tc>
        <w:tc>
          <w:tcPr>
            <w:tcW w:w="753" w:type="dxa"/>
          </w:tcPr>
          <w:p w14:paraId="10841D62" w14:textId="77777777" w:rsidR="00B65D8D" w:rsidRDefault="00B65D8D" w:rsidP="00A813D9">
            <w:pPr>
              <w:rPr>
                <w:rFonts w:ascii="Arial" w:hAnsi="Arial"/>
                <w:bCs/>
                <w:i/>
                <w:sz w:val="20"/>
                <w:lang w:val="de-DE"/>
              </w:rPr>
            </w:pPr>
          </w:p>
        </w:tc>
      </w:tr>
      <w:tr w:rsidR="00142390" w14:paraId="59BC0D23" w14:textId="77777777" w:rsidTr="00034FB2">
        <w:tc>
          <w:tcPr>
            <w:tcW w:w="8500" w:type="dxa"/>
            <w:shd w:val="clear" w:color="auto" w:fill="DEEAF6" w:themeFill="accent1" w:themeFillTint="33"/>
            <w:vAlign w:val="bottom"/>
          </w:tcPr>
          <w:p w14:paraId="484439FD" w14:textId="77777777" w:rsidR="00142390" w:rsidRPr="00034FB2" w:rsidRDefault="00142390" w:rsidP="00A813D9">
            <w:pPr>
              <w:jc w:val="right"/>
              <w:rPr>
                <w:rFonts w:ascii="Arial" w:hAnsi="Arial"/>
                <w:b/>
                <w:i/>
                <w:sz w:val="20"/>
                <w:lang w:val="de-DE"/>
              </w:rPr>
            </w:pPr>
            <w:r w:rsidRPr="00034FB2">
              <w:rPr>
                <w:rFonts w:ascii="Arial" w:hAnsi="Arial"/>
                <w:b/>
                <w:i/>
                <w:sz w:val="20"/>
                <w:lang w:val="de-DE"/>
              </w:rPr>
              <w:t xml:space="preserve">Summe: </w:t>
            </w:r>
          </w:p>
          <w:p w14:paraId="7C7186C2" w14:textId="77777777" w:rsidR="00142390" w:rsidRPr="00034FB2" w:rsidRDefault="00142390" w:rsidP="00A813D9">
            <w:pPr>
              <w:jc w:val="right"/>
              <w:rPr>
                <w:rFonts w:ascii="Arial" w:hAnsi="Arial"/>
                <w:b/>
                <w:i/>
                <w:sz w:val="20"/>
                <w:lang w:val="de-DE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A4BB73D" w14:textId="28487AB7" w:rsidR="00142390" w:rsidRPr="00034FB2" w:rsidRDefault="00744829" w:rsidP="00A813D9">
            <w:pPr>
              <w:jc w:val="center"/>
              <w:rPr>
                <w:rFonts w:ascii="Arial" w:hAnsi="Arial"/>
                <w:b/>
                <w:i/>
                <w:sz w:val="20"/>
                <w:lang w:val="de-DE"/>
              </w:rPr>
            </w:pPr>
            <w:r w:rsidRPr="00034FB2">
              <w:rPr>
                <w:rFonts w:ascii="Arial" w:hAnsi="Arial"/>
                <w:b/>
                <w:i/>
                <w:sz w:val="20"/>
                <w:lang w:val="de-DE"/>
              </w:rPr>
              <w:t>25</w:t>
            </w:r>
          </w:p>
        </w:tc>
        <w:tc>
          <w:tcPr>
            <w:tcW w:w="753" w:type="dxa"/>
            <w:shd w:val="clear" w:color="auto" w:fill="DEEAF6" w:themeFill="accent1" w:themeFillTint="33"/>
          </w:tcPr>
          <w:p w14:paraId="35C17541" w14:textId="77777777" w:rsidR="00142390" w:rsidRPr="00034FB2" w:rsidRDefault="00142390" w:rsidP="00A813D9">
            <w:pPr>
              <w:rPr>
                <w:rFonts w:ascii="Arial" w:hAnsi="Arial"/>
                <w:b/>
                <w:i/>
                <w:sz w:val="20"/>
                <w:lang w:val="de-DE"/>
              </w:rPr>
            </w:pPr>
          </w:p>
        </w:tc>
      </w:tr>
      <w:tr w:rsidR="00ED3038" w:rsidRPr="006B276D" w14:paraId="7B4383ED" w14:textId="77777777" w:rsidTr="00034FB2">
        <w:tc>
          <w:tcPr>
            <w:tcW w:w="8500" w:type="dxa"/>
            <w:shd w:val="clear" w:color="auto" w:fill="9CC2E5" w:themeFill="accent1" w:themeFillTint="99"/>
            <w:vAlign w:val="bottom"/>
          </w:tcPr>
          <w:p w14:paraId="5B489D88" w14:textId="77777777" w:rsidR="00ED3038" w:rsidRPr="00034FB2" w:rsidRDefault="00ED3038" w:rsidP="00A813D9">
            <w:pPr>
              <w:jc w:val="right"/>
              <w:rPr>
                <w:rFonts w:ascii="Arial" w:hAnsi="Arial"/>
                <w:b/>
                <w:iCs/>
                <w:sz w:val="20"/>
                <w:lang w:val="de-DE"/>
              </w:rPr>
            </w:pPr>
            <w:r w:rsidRPr="00034FB2">
              <w:rPr>
                <w:rFonts w:ascii="Arial" w:hAnsi="Arial"/>
                <w:b/>
                <w:iCs/>
                <w:sz w:val="20"/>
                <w:lang w:val="de-DE"/>
              </w:rPr>
              <w:t>Summe</w:t>
            </w:r>
            <w:r w:rsidR="006B276D" w:rsidRPr="00034FB2">
              <w:rPr>
                <w:rFonts w:ascii="Arial" w:hAnsi="Arial"/>
                <w:b/>
                <w:iCs/>
                <w:sz w:val="20"/>
                <w:lang w:val="de-DE"/>
              </w:rPr>
              <w:t xml:space="preserve"> aller formalen und inhaltlichen Aspekte:</w:t>
            </w:r>
          </w:p>
          <w:p w14:paraId="3E0126D6" w14:textId="2A8F6CAB" w:rsidR="006B276D" w:rsidRPr="00034FB2" w:rsidRDefault="006B276D" w:rsidP="00A813D9">
            <w:pPr>
              <w:jc w:val="right"/>
              <w:rPr>
                <w:rFonts w:ascii="Arial" w:hAnsi="Arial"/>
                <w:b/>
                <w:iCs/>
                <w:sz w:val="20"/>
                <w:lang w:val="de-DE"/>
              </w:rPr>
            </w:pPr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14:paraId="4D3BA4FA" w14:textId="535C918B" w:rsidR="00ED3038" w:rsidRPr="00034FB2" w:rsidRDefault="00034FB2" w:rsidP="00A813D9">
            <w:pPr>
              <w:jc w:val="center"/>
              <w:rPr>
                <w:rFonts w:ascii="Arial" w:hAnsi="Arial"/>
                <w:b/>
                <w:iCs/>
                <w:sz w:val="20"/>
                <w:lang w:val="de-DE"/>
              </w:rPr>
            </w:pPr>
            <w:r w:rsidRPr="00034FB2">
              <w:rPr>
                <w:rFonts w:ascii="Arial" w:hAnsi="Arial"/>
                <w:b/>
                <w:iCs/>
                <w:sz w:val="20"/>
                <w:lang w:val="de-DE"/>
              </w:rPr>
              <w:t>50</w:t>
            </w:r>
          </w:p>
        </w:tc>
        <w:tc>
          <w:tcPr>
            <w:tcW w:w="753" w:type="dxa"/>
            <w:shd w:val="clear" w:color="auto" w:fill="9CC2E5" w:themeFill="accent1" w:themeFillTint="99"/>
          </w:tcPr>
          <w:p w14:paraId="0434DE5F" w14:textId="77777777" w:rsidR="00ED3038" w:rsidRPr="00034FB2" w:rsidRDefault="00ED3038" w:rsidP="00A813D9">
            <w:pPr>
              <w:rPr>
                <w:rFonts w:ascii="Arial" w:hAnsi="Arial"/>
                <w:b/>
                <w:iCs/>
                <w:sz w:val="20"/>
                <w:lang w:val="de-DE"/>
              </w:rPr>
            </w:pPr>
          </w:p>
        </w:tc>
      </w:tr>
    </w:tbl>
    <w:p w14:paraId="1E50DF58" w14:textId="77777777" w:rsidR="00142390" w:rsidRDefault="00142390" w:rsidP="00142390">
      <w:pPr>
        <w:rPr>
          <w:rFonts w:ascii="Arial" w:hAnsi="Arial"/>
          <w:bCs/>
          <w:i/>
          <w:sz w:val="20"/>
          <w:lang w:val="de-DE"/>
        </w:rPr>
      </w:pPr>
    </w:p>
    <w:p w14:paraId="1F94EE77" w14:textId="70AD62E0" w:rsidR="00142390" w:rsidRDefault="00142390" w:rsidP="00142390">
      <w:pPr>
        <w:rPr>
          <w:rFonts w:ascii="Arial" w:hAnsi="Arial"/>
          <w:bCs/>
          <w:i/>
          <w:sz w:val="20"/>
          <w:lang w:val="de-DE"/>
        </w:rPr>
      </w:pPr>
    </w:p>
    <w:p w14:paraId="46B72F07" w14:textId="7C93EF7D" w:rsidR="00744829" w:rsidRDefault="00744829" w:rsidP="00142390">
      <w:pPr>
        <w:rPr>
          <w:rFonts w:ascii="Arial" w:hAnsi="Arial"/>
          <w:bCs/>
          <w:i/>
          <w:sz w:val="20"/>
          <w:lang w:val="de-DE"/>
        </w:rPr>
      </w:pPr>
    </w:p>
    <w:p w14:paraId="52578758" w14:textId="77777777" w:rsidR="00744829" w:rsidRDefault="00744829" w:rsidP="00142390">
      <w:pPr>
        <w:rPr>
          <w:rFonts w:ascii="Arial" w:hAnsi="Arial"/>
          <w:bCs/>
          <w:i/>
          <w:sz w:val="20"/>
          <w:lang w:val="de-DE"/>
        </w:rPr>
      </w:pPr>
    </w:p>
    <w:p w14:paraId="2F8D0740" w14:textId="77777777" w:rsidR="00142390" w:rsidRPr="006D5695" w:rsidRDefault="00142390" w:rsidP="00142390">
      <w:pPr>
        <w:pStyle w:val="Listenabsatz"/>
        <w:rPr>
          <w:rFonts w:ascii="Arial" w:hAnsi="Arial"/>
          <w:b/>
          <w:bCs/>
          <w:i/>
          <w:sz w:val="20"/>
          <w:lang w:val="de-DE"/>
        </w:rPr>
      </w:pPr>
    </w:p>
    <w:p w14:paraId="505BE8AF" w14:textId="77777777" w:rsidR="00142390" w:rsidRDefault="00142390" w:rsidP="00142390">
      <w:pPr>
        <w:rPr>
          <w:rFonts w:ascii="Arial" w:hAnsi="Arial"/>
          <w:b/>
          <w:bCs/>
          <w:i/>
          <w:color w:val="FF0000"/>
          <w:sz w:val="22"/>
          <w:lang w:val="de-DE"/>
        </w:rPr>
      </w:pPr>
      <w:r w:rsidRPr="006D5695">
        <w:rPr>
          <w:rFonts w:ascii="Arial" w:hAnsi="Arial"/>
          <w:b/>
          <w:bCs/>
          <w:i/>
          <w:color w:val="FF0000"/>
          <w:sz w:val="20"/>
          <w:lang w:val="de-DE"/>
        </w:rPr>
        <w:t>Der Praktikumsbericht erfüllt somit die Anforderungen:</w:t>
      </w:r>
      <w:r w:rsidRPr="006D5695">
        <w:rPr>
          <w:rFonts w:ascii="Arial" w:hAnsi="Arial"/>
          <w:b/>
          <w:bCs/>
          <w:i/>
          <w:color w:val="FF0000"/>
          <w:lang w:val="de-DE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393"/>
        <w:gridCol w:w="1636"/>
        <w:gridCol w:w="348"/>
        <w:gridCol w:w="1477"/>
        <w:gridCol w:w="366"/>
        <w:gridCol w:w="1234"/>
        <w:gridCol w:w="325"/>
        <w:gridCol w:w="1002"/>
        <w:gridCol w:w="425"/>
      </w:tblGrid>
      <w:tr w:rsidR="00142390" w14:paraId="5F4B2DF8" w14:textId="77777777" w:rsidTr="00142390">
        <w:tc>
          <w:tcPr>
            <w:tcW w:w="2296" w:type="dxa"/>
            <w:tcBorders>
              <w:right w:val="single" w:sz="4" w:space="0" w:color="auto"/>
            </w:tcBorders>
            <w:vAlign w:val="center"/>
          </w:tcPr>
          <w:p w14:paraId="70FA5185" w14:textId="77777777" w:rsidR="00142390" w:rsidRDefault="00142390" w:rsidP="00A813D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2"/>
                <w:lang w:val="de-DE"/>
              </w:rPr>
            </w:pPr>
            <w:r w:rsidRPr="006D5695">
              <w:rPr>
                <w:rFonts w:ascii="Tahoma" w:hAnsi="Tahoma" w:cs="Tahoma"/>
                <w:b/>
                <w:color w:val="FF0000"/>
                <w:sz w:val="20"/>
                <w:szCs w:val="22"/>
                <w:lang w:val="de-DE"/>
              </w:rPr>
              <w:t>überdurchschnittlich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5440" w14:textId="77777777" w:rsidR="00142390" w:rsidRDefault="00142390" w:rsidP="00A813D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2"/>
                <w:lang w:val="de-DE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AFBAF" w14:textId="77777777" w:rsidR="00142390" w:rsidRDefault="00142390" w:rsidP="00A813D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2"/>
                <w:lang w:val="de-DE"/>
              </w:rPr>
            </w:pPr>
            <w:r w:rsidRPr="006D5695">
              <w:rPr>
                <w:rFonts w:ascii="Tahoma" w:hAnsi="Tahoma" w:cs="Tahoma"/>
                <w:b/>
                <w:color w:val="FF0000"/>
                <w:sz w:val="20"/>
                <w:szCs w:val="22"/>
                <w:lang w:val="de-DE"/>
              </w:rPr>
              <w:t>vollständig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39A6" w14:textId="77777777" w:rsidR="00142390" w:rsidRDefault="00142390" w:rsidP="00A813D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2"/>
                <w:lang w:val="de-DE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E5D50" w14:textId="77777777" w:rsidR="00142390" w:rsidRDefault="00142390" w:rsidP="00A813D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2"/>
                <w:lang w:val="de-DE"/>
              </w:rPr>
            </w:pPr>
            <w:r w:rsidRPr="006D5695">
              <w:rPr>
                <w:rFonts w:ascii="Tahoma" w:hAnsi="Tahoma" w:cs="Tahoma"/>
                <w:b/>
                <w:color w:val="FF0000"/>
                <w:sz w:val="20"/>
                <w:szCs w:val="22"/>
                <w:lang w:val="de-DE"/>
              </w:rPr>
              <w:t>teilweise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8EE5" w14:textId="77777777" w:rsidR="00142390" w:rsidRDefault="00142390" w:rsidP="00A813D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2"/>
                <w:lang w:val="de-DE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CAFF3" w14:textId="77777777" w:rsidR="00142390" w:rsidRDefault="00142390" w:rsidP="00A813D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2"/>
                <w:lang w:val="de-DE"/>
              </w:rPr>
            </w:pPr>
            <w:r w:rsidRPr="006D5695">
              <w:rPr>
                <w:rFonts w:ascii="Tahoma" w:hAnsi="Tahoma" w:cs="Tahoma"/>
                <w:b/>
                <w:color w:val="FF0000"/>
                <w:sz w:val="20"/>
                <w:szCs w:val="22"/>
                <w:lang w:val="de-DE"/>
              </w:rPr>
              <w:t>nicht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BF10" w14:textId="77777777" w:rsidR="00142390" w:rsidRDefault="00142390" w:rsidP="00A813D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2"/>
                <w:lang w:val="de-DE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CB516" w14:textId="77777777" w:rsidR="00142390" w:rsidRDefault="00142390" w:rsidP="00A813D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2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color w:val="FF0000"/>
                <w:sz w:val="20"/>
                <w:szCs w:val="22"/>
                <w:lang w:val="de-DE"/>
              </w:rPr>
              <w:t>nv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D29A" w14:textId="77777777" w:rsidR="00142390" w:rsidRDefault="00142390" w:rsidP="00A813D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2"/>
                <w:lang w:val="de-DE"/>
              </w:rPr>
            </w:pPr>
          </w:p>
        </w:tc>
      </w:tr>
      <w:tr w:rsidR="00142390" w14:paraId="7782995E" w14:textId="77777777" w:rsidTr="00142390">
        <w:tc>
          <w:tcPr>
            <w:tcW w:w="2296" w:type="dxa"/>
            <w:vAlign w:val="center"/>
          </w:tcPr>
          <w:p w14:paraId="622F5CA2" w14:textId="234CDC55" w:rsidR="00142390" w:rsidRPr="00E379B9" w:rsidRDefault="00142390" w:rsidP="00A813D9">
            <w:pPr>
              <w:jc w:val="center"/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</w:pPr>
            <w:r w:rsidRPr="00E379B9">
              <w:rPr>
                <w:rFonts w:ascii="Tahoma" w:hAnsi="Tahoma" w:cs="Tahoma"/>
                <w:bCs/>
                <w:color w:val="000000" w:themeColor="text1"/>
                <w:sz w:val="16"/>
                <w:szCs w:val="18"/>
                <w:lang w:val="de-DE"/>
              </w:rPr>
              <w:t>[5</w:t>
            </w:r>
            <w:r w:rsidR="00034FB2">
              <w:rPr>
                <w:rFonts w:ascii="Tahoma" w:hAnsi="Tahoma" w:cs="Tahoma"/>
                <w:bCs/>
                <w:color w:val="000000" w:themeColor="text1"/>
                <w:sz w:val="16"/>
                <w:szCs w:val="18"/>
                <w:lang w:val="de-DE"/>
              </w:rPr>
              <w:t>0</w:t>
            </w:r>
            <w:r w:rsidRPr="00E379B9">
              <w:rPr>
                <w:rFonts w:ascii="Tahoma" w:hAnsi="Tahoma" w:cs="Tahoma"/>
                <w:bCs/>
                <w:color w:val="000000" w:themeColor="text1"/>
                <w:sz w:val="16"/>
                <w:szCs w:val="18"/>
                <w:lang w:val="de-DE"/>
              </w:rPr>
              <w:t xml:space="preserve"> – 4</w:t>
            </w:r>
            <w:r>
              <w:rPr>
                <w:rFonts w:ascii="Tahoma" w:hAnsi="Tahoma" w:cs="Tahoma"/>
                <w:bCs/>
                <w:color w:val="000000" w:themeColor="text1"/>
                <w:sz w:val="16"/>
                <w:szCs w:val="18"/>
                <w:lang w:val="de-DE"/>
              </w:rPr>
              <w:t>5</w:t>
            </w:r>
            <w:r w:rsidRPr="00E379B9">
              <w:rPr>
                <w:rFonts w:ascii="Tahoma" w:hAnsi="Tahoma" w:cs="Tahoma"/>
                <w:bCs/>
                <w:color w:val="000000" w:themeColor="text1"/>
                <w:sz w:val="16"/>
                <w:szCs w:val="18"/>
                <w:lang w:val="de-DE"/>
              </w:rPr>
              <w:t xml:space="preserve"> </w:t>
            </w:r>
            <w:proofErr w:type="spellStart"/>
            <w:r w:rsidRPr="00E379B9">
              <w:rPr>
                <w:rFonts w:ascii="Tahoma" w:hAnsi="Tahoma" w:cs="Tahoma"/>
                <w:bCs/>
                <w:color w:val="000000" w:themeColor="text1"/>
                <w:sz w:val="16"/>
                <w:szCs w:val="18"/>
                <w:lang w:val="de-DE"/>
              </w:rPr>
              <w:t>Pkt</w:t>
            </w:r>
            <w:proofErr w:type="spellEnd"/>
            <w:r w:rsidRPr="00E379B9">
              <w:rPr>
                <w:rFonts w:ascii="Tahoma" w:hAnsi="Tahoma" w:cs="Tahoma"/>
                <w:bCs/>
                <w:color w:val="000000" w:themeColor="text1"/>
                <w:sz w:val="16"/>
                <w:szCs w:val="18"/>
                <w:lang w:val="de-DE"/>
              </w:rPr>
              <w:t>]</w:t>
            </w: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14:paraId="4E018F03" w14:textId="77777777" w:rsidR="00142390" w:rsidRPr="00E379B9" w:rsidRDefault="00142390" w:rsidP="00A813D9">
            <w:pPr>
              <w:jc w:val="center"/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</w:pPr>
          </w:p>
        </w:tc>
        <w:tc>
          <w:tcPr>
            <w:tcW w:w="1636" w:type="dxa"/>
            <w:vAlign w:val="center"/>
          </w:tcPr>
          <w:p w14:paraId="2CD84FF7" w14:textId="77777777" w:rsidR="00142390" w:rsidRPr="00E379B9" w:rsidRDefault="00142390" w:rsidP="00A813D9">
            <w:pPr>
              <w:jc w:val="center"/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</w:pPr>
            <w:r w:rsidRPr="00E379B9"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>[4</w:t>
            </w:r>
            <w:r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>4</w:t>
            </w:r>
            <w:r w:rsidRPr="00E379B9"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 xml:space="preserve"> – 3</w:t>
            </w:r>
            <w:r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>5</w:t>
            </w:r>
            <w:r w:rsidRPr="00E379B9"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 xml:space="preserve"> </w:t>
            </w:r>
            <w:proofErr w:type="spellStart"/>
            <w:r w:rsidRPr="00E379B9"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>Pkt</w:t>
            </w:r>
            <w:proofErr w:type="spellEnd"/>
            <w:r w:rsidRPr="00E379B9"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>]</w:t>
            </w: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14:paraId="01808376" w14:textId="77777777" w:rsidR="00142390" w:rsidRPr="00E379B9" w:rsidRDefault="00142390" w:rsidP="00A813D9">
            <w:pPr>
              <w:jc w:val="center"/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</w:pPr>
          </w:p>
        </w:tc>
        <w:tc>
          <w:tcPr>
            <w:tcW w:w="1477" w:type="dxa"/>
            <w:vAlign w:val="center"/>
          </w:tcPr>
          <w:p w14:paraId="3A3FF958" w14:textId="77777777" w:rsidR="00142390" w:rsidRPr="00E379B9" w:rsidRDefault="00142390" w:rsidP="00A813D9">
            <w:pPr>
              <w:jc w:val="center"/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</w:pPr>
            <w:r w:rsidRPr="00E379B9"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>[3</w:t>
            </w:r>
            <w:r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>4</w:t>
            </w:r>
            <w:r w:rsidRPr="00E379B9"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 xml:space="preserve"> – 2</w:t>
            </w:r>
            <w:r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>5</w:t>
            </w:r>
            <w:r w:rsidRPr="00E379B9"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 xml:space="preserve"> </w:t>
            </w:r>
            <w:proofErr w:type="spellStart"/>
            <w:r w:rsidRPr="00E379B9"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>Pkt</w:t>
            </w:r>
            <w:proofErr w:type="spellEnd"/>
            <w:r w:rsidRPr="00E379B9"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>]</w:t>
            </w:r>
          </w:p>
        </w:tc>
        <w:tc>
          <w:tcPr>
            <w:tcW w:w="366" w:type="dxa"/>
            <w:tcBorders>
              <w:top w:val="single" w:sz="4" w:space="0" w:color="auto"/>
            </w:tcBorders>
            <w:vAlign w:val="center"/>
          </w:tcPr>
          <w:p w14:paraId="434D76A4" w14:textId="77777777" w:rsidR="00142390" w:rsidRPr="00E379B9" w:rsidRDefault="00142390" w:rsidP="00A813D9">
            <w:pPr>
              <w:jc w:val="center"/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</w:pPr>
          </w:p>
        </w:tc>
        <w:tc>
          <w:tcPr>
            <w:tcW w:w="1234" w:type="dxa"/>
            <w:vAlign w:val="center"/>
          </w:tcPr>
          <w:p w14:paraId="0DCD566F" w14:textId="32FCF71E" w:rsidR="00142390" w:rsidRPr="00E379B9" w:rsidRDefault="00142390" w:rsidP="00A813D9">
            <w:pPr>
              <w:jc w:val="center"/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</w:pPr>
            <w:r w:rsidRPr="00E379B9"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>&lt;2</w:t>
            </w:r>
            <w:r w:rsidR="00034FB2"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>4</w:t>
            </w:r>
            <w:r w:rsidRPr="00E379B9"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 xml:space="preserve"> </w:t>
            </w:r>
            <w:proofErr w:type="spellStart"/>
            <w:r w:rsidRPr="00E379B9">
              <w:rPr>
                <w:rFonts w:ascii="Arial" w:hAnsi="Arial"/>
                <w:bCs/>
                <w:i/>
                <w:color w:val="000000" w:themeColor="text1"/>
                <w:sz w:val="16"/>
                <w:szCs w:val="18"/>
                <w:lang w:val="de-DE"/>
              </w:rPr>
              <w:t>Pkt</w:t>
            </w:r>
            <w:proofErr w:type="spellEnd"/>
          </w:p>
        </w:tc>
        <w:tc>
          <w:tcPr>
            <w:tcW w:w="325" w:type="dxa"/>
            <w:tcBorders>
              <w:top w:val="single" w:sz="4" w:space="0" w:color="auto"/>
            </w:tcBorders>
            <w:vAlign w:val="center"/>
          </w:tcPr>
          <w:p w14:paraId="1979A689" w14:textId="77777777" w:rsidR="00142390" w:rsidRDefault="00142390" w:rsidP="00A813D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2"/>
                <w:lang w:val="de-DE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101E5A80" w14:textId="2394BDF9" w:rsidR="00142390" w:rsidRDefault="00142390" w:rsidP="00142390">
            <w:pPr>
              <w:jc w:val="right"/>
              <w:rPr>
                <w:rFonts w:ascii="Arial" w:hAnsi="Arial"/>
                <w:b/>
                <w:bCs/>
                <w:i/>
                <w:color w:val="FF0000"/>
                <w:sz w:val="22"/>
                <w:lang w:val="de-DE"/>
              </w:rPr>
            </w:pPr>
            <w:r w:rsidRPr="00142390">
              <w:rPr>
                <w:rFonts w:ascii="Arial" w:hAnsi="Arial"/>
                <w:b/>
                <w:bCs/>
                <w:i/>
                <w:color w:val="FF0000"/>
                <w:sz w:val="14"/>
                <w:szCs w:val="16"/>
                <w:lang w:val="de-DE"/>
              </w:rPr>
              <w:t>(nicht abgegeben)</w:t>
            </w:r>
          </w:p>
        </w:tc>
      </w:tr>
    </w:tbl>
    <w:p w14:paraId="6842A62E" w14:textId="77777777" w:rsidR="00142390" w:rsidRPr="006D5695" w:rsidRDefault="00142390" w:rsidP="00142390">
      <w:pPr>
        <w:rPr>
          <w:rFonts w:ascii="Tahoma" w:hAnsi="Tahoma" w:cs="Tahoma"/>
          <w:b/>
          <w:color w:val="FF0000"/>
          <w:sz w:val="20"/>
          <w:szCs w:val="22"/>
          <w:lang w:val="de-DE"/>
        </w:rPr>
      </w:pPr>
      <w:r w:rsidRPr="006D5695">
        <w:rPr>
          <w:rFonts w:ascii="Tahoma" w:hAnsi="Tahoma" w:cs="Tahoma"/>
          <w:b/>
          <w:color w:val="FF0000"/>
          <w:sz w:val="20"/>
          <w:szCs w:val="22"/>
          <w:lang w:val="de-DE"/>
        </w:rPr>
        <w:t xml:space="preserve">    </w:t>
      </w:r>
      <w:r>
        <w:rPr>
          <w:rFonts w:ascii="Tahoma" w:hAnsi="Tahoma" w:cs="Tahoma"/>
          <w:b/>
          <w:color w:val="FF0000"/>
          <w:sz w:val="20"/>
          <w:szCs w:val="22"/>
          <w:lang w:val="de-DE"/>
        </w:rPr>
        <w:t xml:space="preserve">          </w:t>
      </w:r>
      <w:r w:rsidRPr="006D5695">
        <w:rPr>
          <w:rFonts w:ascii="Tahoma" w:hAnsi="Tahoma" w:cs="Tahoma"/>
          <w:b/>
          <w:color w:val="FF0000"/>
          <w:sz w:val="20"/>
          <w:szCs w:val="22"/>
          <w:lang w:val="de-DE"/>
        </w:rPr>
        <w:t xml:space="preserve">    </w:t>
      </w:r>
      <w:r>
        <w:rPr>
          <w:rFonts w:ascii="Tahoma" w:hAnsi="Tahoma" w:cs="Tahoma"/>
          <w:b/>
          <w:color w:val="FF0000"/>
          <w:sz w:val="20"/>
          <w:szCs w:val="22"/>
          <w:lang w:val="de-DE"/>
        </w:rPr>
        <w:t xml:space="preserve">           </w:t>
      </w:r>
      <w:r w:rsidRPr="006D5695">
        <w:rPr>
          <w:rFonts w:ascii="Tahoma" w:hAnsi="Tahoma" w:cs="Tahoma"/>
          <w:b/>
          <w:color w:val="FF0000"/>
          <w:sz w:val="20"/>
          <w:szCs w:val="22"/>
          <w:lang w:val="de-DE"/>
        </w:rPr>
        <w:tab/>
        <w:t xml:space="preserve">       </w:t>
      </w:r>
      <w:r w:rsidRPr="006D5695">
        <w:rPr>
          <w:rFonts w:ascii="Tahoma" w:hAnsi="Tahoma" w:cs="Tahoma"/>
          <w:b/>
          <w:color w:val="FF0000"/>
          <w:sz w:val="20"/>
          <w:szCs w:val="22"/>
          <w:lang w:val="de-DE"/>
        </w:rPr>
        <w:tab/>
      </w:r>
      <w:r>
        <w:rPr>
          <w:rFonts w:ascii="Tahoma" w:hAnsi="Tahoma" w:cs="Tahoma"/>
          <w:b/>
          <w:color w:val="FF0000"/>
          <w:sz w:val="20"/>
          <w:szCs w:val="22"/>
          <w:lang w:val="de-DE"/>
        </w:rPr>
        <w:t xml:space="preserve">       </w:t>
      </w:r>
      <w:r>
        <w:rPr>
          <w:rFonts w:ascii="Tahoma" w:hAnsi="Tahoma" w:cs="Tahoma"/>
          <w:b/>
          <w:color w:val="FF0000"/>
          <w:sz w:val="20"/>
          <w:szCs w:val="22"/>
          <w:lang w:val="de-DE"/>
        </w:rPr>
        <w:br/>
        <w:t xml:space="preserve">                                        </w:t>
      </w:r>
    </w:p>
    <w:p w14:paraId="5FEE1670" w14:textId="77777777" w:rsidR="00142390" w:rsidRPr="000C308A" w:rsidRDefault="00142390" w:rsidP="00142390">
      <w:pPr>
        <w:rPr>
          <w:rFonts w:ascii="Arial" w:hAnsi="Arial"/>
          <w:bCs/>
          <w:i/>
          <w:sz w:val="20"/>
          <w:lang w:val="de-DE"/>
        </w:rPr>
      </w:pPr>
      <w:r w:rsidRPr="006D5695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7859F31" wp14:editId="4C38E667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6115050" cy="1504950"/>
                <wp:effectExtent l="0" t="0" r="19050" b="1905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3EE58" w14:textId="77777777" w:rsidR="00142390" w:rsidRDefault="00142390" w:rsidP="001423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59F3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0.3pt;margin-top:20.35pt;width:481.5pt;height:118.5pt;z-index:251784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">
                <v:textbox>
                  <w:txbxContent>
                    <w:p w14:paraId="0153EE58" w14:textId="77777777" w:rsidR="00142390" w:rsidRDefault="00142390" w:rsidP="00142390"/>
                  </w:txbxContent>
                </v:textbox>
                <w10:wrap type="square" anchorx="margin"/>
              </v:shape>
            </w:pict>
          </mc:Fallback>
        </mc:AlternateContent>
      </w:r>
      <w:r w:rsidRPr="000C308A">
        <w:rPr>
          <w:rFonts w:ascii="Arial" w:hAnsi="Arial"/>
          <w:bCs/>
          <w:i/>
          <w:sz w:val="20"/>
          <w:lang w:val="de-DE"/>
        </w:rPr>
        <w:t>Ggf. Besonderheiten/ Bemerkungen/ sonstige Rückmeldung:</w:t>
      </w:r>
    </w:p>
    <w:p w14:paraId="4BDFBDD3" w14:textId="77777777" w:rsidR="00142390" w:rsidRPr="006D5695" w:rsidRDefault="00142390" w:rsidP="00142390">
      <w:pPr>
        <w:rPr>
          <w:rFonts w:ascii="Arial" w:hAnsi="Arial"/>
          <w:bCs/>
          <w:i/>
          <w:sz w:val="20"/>
          <w:lang w:val="de-DE"/>
        </w:rPr>
      </w:pPr>
    </w:p>
    <w:p w14:paraId="61821A26" w14:textId="77777777" w:rsidR="00142390" w:rsidRPr="006D5695" w:rsidRDefault="00142390" w:rsidP="00142390">
      <w:pPr>
        <w:rPr>
          <w:rFonts w:ascii="Tahoma" w:hAnsi="Tahoma" w:cs="Tahoma"/>
          <w:b/>
          <w:sz w:val="20"/>
          <w:szCs w:val="22"/>
          <w:lang w:val="de-DE"/>
        </w:rPr>
      </w:pPr>
    </w:p>
    <w:p w14:paraId="5731FD1E" w14:textId="6ABCCE73" w:rsidR="00142390" w:rsidRPr="006D5695" w:rsidRDefault="00142390" w:rsidP="00142390">
      <w:pPr>
        <w:rPr>
          <w:rFonts w:ascii="Arial" w:hAnsi="Arial"/>
          <w:bCs/>
          <w:i/>
          <w:sz w:val="22"/>
          <w:lang w:val="de-DE"/>
        </w:rPr>
      </w:pPr>
      <w:r>
        <w:rPr>
          <w:rFonts w:ascii="Arial" w:hAnsi="Arial"/>
          <w:bCs/>
          <w:i/>
          <w:sz w:val="22"/>
          <w:lang w:val="de-DE"/>
        </w:rPr>
        <w:t xml:space="preserve">[Bitte die abschließende Bewertung durch den Betrieb </w:t>
      </w:r>
      <w:r w:rsidRPr="00E379B9">
        <w:rPr>
          <w:rFonts w:ascii="Arial" w:hAnsi="Arial"/>
          <w:b/>
          <w:i/>
          <w:sz w:val="22"/>
          <w:lang w:val="de-DE"/>
        </w:rPr>
        <w:t>und</w:t>
      </w:r>
      <w:r>
        <w:rPr>
          <w:rFonts w:ascii="Arial" w:hAnsi="Arial"/>
          <w:bCs/>
          <w:i/>
          <w:sz w:val="22"/>
          <w:lang w:val="de-DE"/>
        </w:rPr>
        <w:t xml:space="preserve"> des Berichts bis </w:t>
      </w:r>
      <w:r w:rsidR="00291451">
        <w:rPr>
          <w:rFonts w:ascii="Arial" w:hAnsi="Arial"/>
          <w:bCs/>
          <w:i/>
          <w:sz w:val="22"/>
          <w:lang w:val="de-DE"/>
        </w:rPr>
        <w:t>1</w:t>
      </w:r>
      <w:r w:rsidR="000671F5">
        <w:rPr>
          <w:rFonts w:ascii="Arial" w:hAnsi="Arial"/>
          <w:bCs/>
          <w:i/>
          <w:sz w:val="22"/>
          <w:lang w:val="de-DE"/>
        </w:rPr>
        <w:t>1</w:t>
      </w:r>
      <w:r>
        <w:rPr>
          <w:rFonts w:ascii="Arial" w:hAnsi="Arial"/>
          <w:bCs/>
          <w:i/>
          <w:sz w:val="22"/>
          <w:lang w:val="de-DE"/>
        </w:rPr>
        <w:t>.03.202</w:t>
      </w:r>
      <w:r w:rsidR="000671F5">
        <w:rPr>
          <w:rFonts w:ascii="Arial" w:hAnsi="Arial"/>
          <w:bCs/>
          <w:i/>
          <w:sz w:val="22"/>
          <w:lang w:val="de-DE"/>
        </w:rPr>
        <w:t>2</w:t>
      </w:r>
      <w:r>
        <w:rPr>
          <w:rFonts w:ascii="Arial" w:hAnsi="Arial"/>
          <w:bCs/>
          <w:i/>
          <w:sz w:val="22"/>
          <w:lang w:val="de-DE"/>
        </w:rPr>
        <w:t xml:space="preserve"> im LAR eintragen]</w:t>
      </w:r>
    </w:p>
    <w:p w14:paraId="33C85585" w14:textId="77777777" w:rsidR="00142390" w:rsidRDefault="00142390" w:rsidP="00142390">
      <w:pPr>
        <w:rPr>
          <w:lang w:val="de-DE"/>
        </w:rPr>
      </w:pPr>
    </w:p>
    <w:p w14:paraId="1BAF3DAE" w14:textId="36A8B5D1" w:rsidR="00451616" w:rsidRPr="006D5695" w:rsidRDefault="00451616" w:rsidP="00142390">
      <w:pPr>
        <w:rPr>
          <w:rFonts w:ascii="Arial" w:hAnsi="Arial"/>
          <w:bCs/>
          <w:i/>
          <w:sz w:val="22"/>
          <w:lang w:val="de-DE"/>
        </w:rPr>
      </w:pPr>
    </w:p>
    <w:sectPr w:rsidR="00451616" w:rsidRPr="006D5695" w:rsidSect="00A52300">
      <w:headerReference w:type="default" r:id="rId8"/>
      <w:footnotePr>
        <w:pos w:val="beneathText"/>
      </w:footnotePr>
      <w:pgSz w:w="12240" w:h="15840"/>
      <w:pgMar w:top="15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7EF8A" w14:textId="77777777" w:rsidR="008F36C3" w:rsidRDefault="008F36C3" w:rsidP="00A52300">
      <w:r>
        <w:separator/>
      </w:r>
    </w:p>
  </w:endnote>
  <w:endnote w:type="continuationSeparator" w:id="0">
    <w:p w14:paraId="55108EB2" w14:textId="77777777" w:rsidR="008F36C3" w:rsidRDefault="008F36C3" w:rsidP="00A5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DC8A7" w14:textId="77777777" w:rsidR="008F36C3" w:rsidRDefault="008F36C3" w:rsidP="00A52300">
      <w:r>
        <w:separator/>
      </w:r>
    </w:p>
  </w:footnote>
  <w:footnote w:type="continuationSeparator" w:id="0">
    <w:p w14:paraId="3A9E3657" w14:textId="77777777" w:rsidR="008F36C3" w:rsidRDefault="008F36C3" w:rsidP="00A5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DF0D4" w14:textId="77777777" w:rsidR="00A52300" w:rsidRDefault="00B12988" w:rsidP="00A52300">
    <w:pPr>
      <w:pStyle w:val="Kopfzeile"/>
      <w:jc w:val="right"/>
      <w:rPr>
        <w:rFonts w:asciiTheme="minorHAnsi" w:hAnsiTheme="minorHAnsi" w:cstheme="minorHAnsi"/>
        <w:sz w:val="22"/>
        <w:lang w:val="de-DE"/>
      </w:rPr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0D6CE868" wp14:editId="261C9588">
          <wp:simplePos x="0" y="0"/>
          <wp:positionH relativeFrom="column">
            <wp:posOffset>-335280</wp:posOffset>
          </wp:positionH>
          <wp:positionV relativeFrom="paragraph">
            <wp:posOffset>-257175</wp:posOffset>
          </wp:positionV>
          <wp:extent cx="1878330" cy="798195"/>
          <wp:effectExtent l="0" t="0" r="7620" b="1905"/>
          <wp:wrapThrough wrapText="bothSides">
            <wp:wrapPolygon edited="0">
              <wp:start x="0" y="0"/>
              <wp:lineTo x="0" y="21136"/>
              <wp:lineTo x="21469" y="21136"/>
              <wp:lineTo x="21469" y="0"/>
              <wp:lineTo x="0" y="0"/>
            </wp:wrapPolygon>
          </wp:wrapThrough>
          <wp:docPr id="2" name="Bild 2" descr="logo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CCCD6" w14:textId="77777777" w:rsidR="00A52300" w:rsidRPr="00A52300" w:rsidRDefault="00A52300" w:rsidP="00A52300">
    <w:pPr>
      <w:pStyle w:val="Kopfzeile"/>
      <w:jc w:val="right"/>
      <w:rPr>
        <w:rFonts w:asciiTheme="minorHAnsi" w:hAnsiTheme="minorHAnsi" w:cstheme="minorHAnsi"/>
        <w:sz w:val="22"/>
        <w:lang w:val="de-DE"/>
      </w:rPr>
    </w:pPr>
    <w:r w:rsidRPr="00A52300">
      <w:rPr>
        <w:rFonts w:asciiTheme="minorHAnsi" w:hAnsiTheme="minorHAnsi" w:cstheme="minorHAnsi"/>
        <w:sz w:val="22"/>
        <w:lang w:val="de-DE"/>
      </w:rPr>
      <w:t>Praktikumsbericht zum Betriebs-, Sozial- und Universitätspraktikum [EF]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5664E1E"/>
    <w:multiLevelType w:val="hybridMultilevel"/>
    <w:tmpl w:val="2DF20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95985"/>
    <w:multiLevelType w:val="multilevel"/>
    <w:tmpl w:val="FCE471A8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2" w15:restartNumberingAfterBreak="0">
    <w:nsid w:val="137C398B"/>
    <w:multiLevelType w:val="multilevel"/>
    <w:tmpl w:val="67DCC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3" w15:restartNumberingAfterBreak="0">
    <w:nsid w:val="1B4858BE"/>
    <w:multiLevelType w:val="hybridMultilevel"/>
    <w:tmpl w:val="62D286B8"/>
    <w:lvl w:ilvl="0" w:tplc="BCF0C9A8">
      <w:start w:val="1"/>
      <w:numFmt w:val="decimal"/>
      <w:lvlText w:val="%1)"/>
      <w:lvlJc w:val="left"/>
      <w:pPr>
        <w:ind w:left="720" w:hanging="360"/>
      </w:pPr>
      <w:rPr>
        <w:rFonts w:hint="default"/>
        <w:kern w:val="24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14F64"/>
    <w:multiLevelType w:val="hybridMultilevel"/>
    <w:tmpl w:val="7E7E0F26"/>
    <w:lvl w:ilvl="0" w:tplc="9510F7F8">
      <w:start w:val="26"/>
      <w:numFmt w:val="bullet"/>
      <w:lvlText w:val="-"/>
      <w:lvlJc w:val="left"/>
      <w:pPr>
        <w:ind w:left="78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3AB77C0"/>
    <w:multiLevelType w:val="hybridMultilevel"/>
    <w:tmpl w:val="9CCA8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12318"/>
    <w:multiLevelType w:val="hybridMultilevel"/>
    <w:tmpl w:val="335EE4A6"/>
    <w:lvl w:ilvl="0" w:tplc="9510F7F8">
      <w:start w:val="2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7578C"/>
    <w:multiLevelType w:val="hybridMultilevel"/>
    <w:tmpl w:val="22E2920A"/>
    <w:lvl w:ilvl="0" w:tplc="9510F7F8">
      <w:start w:val="2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E49A6"/>
    <w:multiLevelType w:val="multilevel"/>
    <w:tmpl w:val="67DCC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9" w15:restartNumberingAfterBreak="0">
    <w:nsid w:val="688A4435"/>
    <w:multiLevelType w:val="hybridMultilevel"/>
    <w:tmpl w:val="8DE4DBD4"/>
    <w:lvl w:ilvl="0" w:tplc="9510F7F8">
      <w:start w:val="2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C1074"/>
    <w:multiLevelType w:val="multilevel"/>
    <w:tmpl w:val="D1F42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</w:num>
  <w:num w:numId="12">
    <w:abstractNumId w:val="10"/>
  </w:num>
  <w:num w:numId="13">
    <w:abstractNumId w:val="12"/>
  </w:num>
  <w:num w:numId="14">
    <w:abstractNumId w:val="20"/>
  </w:num>
  <w:num w:numId="15">
    <w:abstractNumId w:val="19"/>
  </w:num>
  <w:num w:numId="16">
    <w:abstractNumId w:val="17"/>
  </w:num>
  <w:num w:numId="17">
    <w:abstractNumId w:val="11"/>
  </w:num>
  <w:num w:numId="18">
    <w:abstractNumId w:val="13"/>
  </w:num>
  <w:num w:numId="19">
    <w:abstractNumId w:val="15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67"/>
    <w:rsid w:val="00017D18"/>
    <w:rsid w:val="0002524C"/>
    <w:rsid w:val="00034FB2"/>
    <w:rsid w:val="0004345F"/>
    <w:rsid w:val="000608D7"/>
    <w:rsid w:val="000671F5"/>
    <w:rsid w:val="000E6401"/>
    <w:rsid w:val="000F45B5"/>
    <w:rsid w:val="00142390"/>
    <w:rsid w:val="001550CA"/>
    <w:rsid w:val="00166D0D"/>
    <w:rsid w:val="00170C0B"/>
    <w:rsid w:val="001A24A1"/>
    <w:rsid w:val="001F2DDC"/>
    <w:rsid w:val="00287DE3"/>
    <w:rsid w:val="00291451"/>
    <w:rsid w:val="0029714B"/>
    <w:rsid w:val="00314127"/>
    <w:rsid w:val="003163F2"/>
    <w:rsid w:val="003B03CE"/>
    <w:rsid w:val="003B2EF7"/>
    <w:rsid w:val="003D24DD"/>
    <w:rsid w:val="003D416D"/>
    <w:rsid w:val="003F66DA"/>
    <w:rsid w:val="00451616"/>
    <w:rsid w:val="004B64B6"/>
    <w:rsid w:val="00561FF1"/>
    <w:rsid w:val="0057401D"/>
    <w:rsid w:val="00574F3E"/>
    <w:rsid w:val="00680240"/>
    <w:rsid w:val="006B276D"/>
    <w:rsid w:val="006D5695"/>
    <w:rsid w:val="006F5BA0"/>
    <w:rsid w:val="00744829"/>
    <w:rsid w:val="00791EB0"/>
    <w:rsid w:val="0079496B"/>
    <w:rsid w:val="00893384"/>
    <w:rsid w:val="008E3DD4"/>
    <w:rsid w:val="008F36C3"/>
    <w:rsid w:val="00955F1A"/>
    <w:rsid w:val="009F0FD1"/>
    <w:rsid w:val="00A265A4"/>
    <w:rsid w:val="00A30EB7"/>
    <w:rsid w:val="00A52300"/>
    <w:rsid w:val="00AD3186"/>
    <w:rsid w:val="00B12988"/>
    <w:rsid w:val="00B15324"/>
    <w:rsid w:val="00B65D8D"/>
    <w:rsid w:val="00B84FEF"/>
    <w:rsid w:val="00C1454A"/>
    <w:rsid w:val="00C44904"/>
    <w:rsid w:val="00C54C94"/>
    <w:rsid w:val="00CC29BA"/>
    <w:rsid w:val="00CC40F5"/>
    <w:rsid w:val="00DA7AF3"/>
    <w:rsid w:val="00E075A1"/>
    <w:rsid w:val="00ED3038"/>
    <w:rsid w:val="00F46540"/>
    <w:rsid w:val="00F8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5856D"/>
  <w15:chartTrackingRefBased/>
  <w15:docId w15:val="{5D77AC26-620A-4A47-A9B1-18616F4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table" w:styleId="Tabellenraster">
    <w:name w:val="Table Grid"/>
    <w:basedOn w:val="NormaleTabelle"/>
    <w:uiPriority w:val="39"/>
    <w:rsid w:val="00A52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523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2300"/>
    <w:rPr>
      <w:rFonts w:eastAsia="Arial Unicode MS"/>
      <w:kern w:val="1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523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2300"/>
    <w:rPr>
      <w:rFonts w:eastAsia="Arial Unicode MS"/>
      <w:kern w:val="1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A30EB7"/>
    <w:pPr>
      <w:ind w:left="720"/>
      <w:contextualSpacing/>
    </w:pPr>
  </w:style>
  <w:style w:type="paragraph" w:styleId="KeinLeerraum">
    <w:name w:val="No Spacing"/>
    <w:uiPriority w:val="99"/>
    <w:qFormat/>
    <w:rsid w:val="00893384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0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ollst&#228;ndigerlin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1301</Words>
  <Characters>8203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Links>
    <vt:vector size="6" baseType="variant">
      <vt:variant>
        <vt:i4>720930</vt:i4>
      </vt:variant>
      <vt:variant>
        <vt:i4>0</vt:i4>
      </vt:variant>
      <vt:variant>
        <vt:i4>0</vt:i4>
      </vt:variant>
      <vt:variant>
        <vt:i4>5</vt:i4>
      </vt:variant>
      <vt:variant>
        <vt:lpwstr>mailto:maxmusterman@web.de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Menzebach</dc:creator>
  <cp:keywords/>
  <cp:lastModifiedBy>Sarah Menzebach</cp:lastModifiedBy>
  <cp:revision>2</cp:revision>
  <cp:lastPrinted>2009-05-10T15:35:00Z</cp:lastPrinted>
  <dcterms:created xsi:type="dcterms:W3CDTF">2021-02-06T12:26:00Z</dcterms:created>
  <dcterms:modified xsi:type="dcterms:W3CDTF">2021-02-06T12:26:00Z</dcterms:modified>
</cp:coreProperties>
</file>