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F2" w:rsidRPr="005434F4" w:rsidRDefault="003163F2">
      <w:pPr>
        <w:rPr>
          <w:rFonts w:ascii="Arial" w:hAnsi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7304"/>
      </w:tblGrid>
      <w:tr w:rsidR="005434F4" w:rsidRPr="005434F4" w:rsidTr="00A52300">
        <w:tc>
          <w:tcPr>
            <w:tcW w:w="2660" w:type="dxa"/>
          </w:tcPr>
          <w:p w:rsidR="00A52300" w:rsidRPr="005434F4" w:rsidRDefault="00A52300">
            <w:pPr>
              <w:rPr>
                <w:rFonts w:ascii="Arial" w:hAnsi="Arial"/>
                <w:b/>
                <w:bCs/>
                <w:lang w:val="de-DE"/>
              </w:rPr>
            </w:pPr>
            <w:r w:rsidRPr="005434F4">
              <w:rPr>
                <w:rFonts w:ascii="Arial" w:hAnsi="Arial"/>
                <w:b/>
                <w:bCs/>
                <w:lang w:val="de-DE"/>
              </w:rPr>
              <w:t>Name:</w:t>
            </w:r>
          </w:p>
        </w:tc>
        <w:tc>
          <w:tcPr>
            <w:tcW w:w="7452" w:type="dxa"/>
          </w:tcPr>
          <w:p w:rsidR="00A52300" w:rsidRPr="005434F4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  <w:p w:rsidR="00A52300" w:rsidRPr="005434F4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5434F4" w:rsidRPr="005434F4" w:rsidTr="00A52300">
        <w:tc>
          <w:tcPr>
            <w:tcW w:w="2660" w:type="dxa"/>
          </w:tcPr>
          <w:p w:rsidR="00A52300" w:rsidRPr="005434F4" w:rsidRDefault="00A52300" w:rsidP="00A52300">
            <w:pPr>
              <w:rPr>
                <w:rFonts w:ascii="Arial" w:hAnsi="Arial"/>
                <w:b/>
                <w:bCs/>
                <w:lang w:val="de-DE"/>
              </w:rPr>
            </w:pPr>
            <w:r w:rsidRPr="005434F4">
              <w:rPr>
                <w:rFonts w:ascii="Arial" w:hAnsi="Arial"/>
                <w:b/>
                <w:bCs/>
                <w:lang w:val="de-DE"/>
              </w:rPr>
              <w:t>Betreuungslehrer/in:</w:t>
            </w:r>
          </w:p>
        </w:tc>
        <w:tc>
          <w:tcPr>
            <w:tcW w:w="7452" w:type="dxa"/>
          </w:tcPr>
          <w:p w:rsidR="00A52300" w:rsidRPr="005434F4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  <w:p w:rsidR="00A52300" w:rsidRPr="005434F4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</w:tc>
      </w:tr>
    </w:tbl>
    <w:p w:rsidR="003163F2" w:rsidRPr="005434F4" w:rsidRDefault="003163F2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 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A52300" w:rsidRPr="005434F4" w:rsidRDefault="00A52300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574F3E" w:rsidRPr="005434F4" w:rsidRDefault="003163F2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ab/>
      </w:r>
      <w:r w:rsidRPr="005434F4">
        <w:rPr>
          <w:rFonts w:ascii="Arial" w:hAnsi="Arial"/>
          <w:b/>
          <w:bCs/>
          <w:lang w:val="de-DE"/>
        </w:rPr>
        <w:tab/>
      </w:r>
      <w:r w:rsidRPr="005434F4">
        <w:rPr>
          <w:rFonts w:ascii="Arial" w:hAnsi="Arial"/>
          <w:b/>
          <w:bCs/>
          <w:lang w:val="de-DE"/>
        </w:rPr>
        <w:tab/>
      </w:r>
      <w:r w:rsidRPr="005434F4">
        <w:rPr>
          <w:rFonts w:ascii="Arial" w:hAnsi="Arial"/>
          <w:b/>
          <w:bCs/>
          <w:lang w:val="de-DE"/>
        </w:rPr>
        <w:tab/>
      </w:r>
      <w:r w:rsidRPr="005434F4">
        <w:rPr>
          <w:rFonts w:ascii="Arial" w:hAnsi="Arial"/>
          <w:b/>
          <w:bCs/>
          <w:lang w:val="de-DE"/>
        </w:rPr>
        <w:tab/>
      </w:r>
    </w:p>
    <w:p w:rsidR="00574F3E" w:rsidRPr="005434F4" w:rsidRDefault="00574F3E">
      <w:pPr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  <w:bookmarkStart w:id="0" w:name="_GoBack"/>
      <w:bookmarkEnd w:id="0"/>
    </w:p>
    <w:p w:rsidR="003163F2" w:rsidRPr="005434F4" w:rsidRDefault="003163F2" w:rsidP="00A52300">
      <w:pPr>
        <w:jc w:val="center"/>
        <w:rPr>
          <w:rFonts w:ascii="Arial" w:hAnsi="Arial"/>
          <w:b/>
          <w:bCs/>
          <w:sz w:val="40"/>
          <w:szCs w:val="40"/>
          <w:lang w:val="de-DE"/>
        </w:rPr>
      </w:pPr>
      <w:r w:rsidRPr="005434F4">
        <w:rPr>
          <w:rFonts w:ascii="Arial" w:hAnsi="Arial"/>
          <w:b/>
          <w:bCs/>
          <w:sz w:val="40"/>
          <w:szCs w:val="40"/>
          <w:lang w:val="de-DE"/>
        </w:rPr>
        <w:t>Praktikumsbericht</w:t>
      </w: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über das abgeleistete Praktikum bei</w:t>
      </w:r>
    </w:p>
    <w:p w:rsidR="00A52300" w:rsidRPr="005434F4" w:rsidRDefault="00A52300" w:rsidP="00A52300">
      <w:pPr>
        <w:jc w:val="center"/>
        <w:rPr>
          <w:rFonts w:ascii="Arial" w:hAnsi="Arial"/>
          <w:bCs/>
          <w:sz w:val="20"/>
          <w:lang w:val="de-DE"/>
        </w:rPr>
      </w:pPr>
      <w:r w:rsidRPr="005434F4">
        <w:rPr>
          <w:rFonts w:ascii="Arial" w:hAnsi="Arial"/>
          <w:bCs/>
          <w:sz w:val="20"/>
          <w:lang w:val="de-DE"/>
        </w:rPr>
        <w:t>(Betrieb</w:t>
      </w:r>
      <w:r w:rsidR="0004345F" w:rsidRPr="005434F4">
        <w:rPr>
          <w:rFonts w:ascii="Arial" w:hAnsi="Arial"/>
          <w:bCs/>
          <w:sz w:val="20"/>
          <w:lang w:val="de-DE"/>
        </w:rPr>
        <w:t>/Einrichtung</w:t>
      </w:r>
      <w:r w:rsidRPr="005434F4">
        <w:rPr>
          <w:rFonts w:ascii="Arial" w:hAnsi="Arial"/>
          <w:bCs/>
          <w:sz w:val="20"/>
          <w:lang w:val="de-DE"/>
        </w:rPr>
        <w:t xml:space="preserve"> &amp; Adresse)</w:t>
      </w: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tbl>
      <w:tblPr>
        <w:tblStyle w:val="Tabellenraster"/>
        <w:tblW w:w="7088" w:type="dxa"/>
        <w:tblInd w:w="1441" w:type="dxa"/>
        <w:tblLook w:val="04A0" w:firstRow="1" w:lastRow="0" w:firstColumn="1" w:lastColumn="0" w:noHBand="0" w:noVBand="1"/>
      </w:tblPr>
      <w:tblGrid>
        <w:gridCol w:w="7088"/>
      </w:tblGrid>
      <w:tr w:rsidR="005434F4" w:rsidRPr="005434F4" w:rsidTr="001550CA">
        <w:trPr>
          <w:trHeight w:val="510"/>
        </w:trPr>
        <w:tc>
          <w:tcPr>
            <w:tcW w:w="7088" w:type="dxa"/>
          </w:tcPr>
          <w:p w:rsidR="00A52300" w:rsidRPr="005434F4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5434F4" w:rsidRPr="005434F4" w:rsidTr="001550CA">
        <w:trPr>
          <w:trHeight w:val="510"/>
        </w:trPr>
        <w:tc>
          <w:tcPr>
            <w:tcW w:w="7088" w:type="dxa"/>
          </w:tcPr>
          <w:p w:rsidR="00A52300" w:rsidRPr="005434F4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A52300" w:rsidRPr="005434F4" w:rsidTr="001550CA">
        <w:trPr>
          <w:trHeight w:val="510"/>
        </w:trPr>
        <w:tc>
          <w:tcPr>
            <w:tcW w:w="7088" w:type="dxa"/>
          </w:tcPr>
          <w:p w:rsidR="00A52300" w:rsidRPr="005434F4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</w:tbl>
    <w:p w:rsidR="00A52300" w:rsidRPr="005434F4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:rsidR="00A52300" w:rsidRPr="005434F4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:rsidR="00A52300" w:rsidRPr="005434F4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:rsidR="003163F2" w:rsidRPr="005434F4" w:rsidRDefault="003163F2" w:rsidP="00A52300">
      <w:pPr>
        <w:jc w:val="center"/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vom</w:t>
      </w:r>
      <w:r w:rsidR="00A52300" w:rsidRPr="005434F4">
        <w:rPr>
          <w:rFonts w:ascii="Arial" w:hAnsi="Arial"/>
          <w:b/>
          <w:bCs/>
          <w:lang w:val="de-DE"/>
        </w:rPr>
        <w:t xml:space="preserve">   _________</w:t>
      </w:r>
      <w:r w:rsidR="001550CA" w:rsidRPr="005434F4">
        <w:rPr>
          <w:rFonts w:ascii="Arial" w:hAnsi="Arial"/>
          <w:b/>
          <w:bCs/>
          <w:lang w:val="de-DE"/>
        </w:rPr>
        <w:t>__</w:t>
      </w:r>
      <w:r w:rsidR="00A52300" w:rsidRPr="005434F4">
        <w:rPr>
          <w:rFonts w:ascii="Arial" w:hAnsi="Arial"/>
          <w:b/>
          <w:bCs/>
          <w:lang w:val="de-DE"/>
        </w:rPr>
        <w:t xml:space="preserve">         </w:t>
      </w:r>
      <w:r w:rsidRPr="005434F4">
        <w:rPr>
          <w:rFonts w:ascii="Arial" w:hAnsi="Arial"/>
          <w:b/>
          <w:bCs/>
          <w:lang w:val="de-DE"/>
        </w:rPr>
        <w:t xml:space="preserve"> bis</w:t>
      </w:r>
      <w:r w:rsidR="00A52300" w:rsidRPr="005434F4">
        <w:rPr>
          <w:rFonts w:ascii="Arial" w:hAnsi="Arial"/>
          <w:b/>
          <w:bCs/>
          <w:lang w:val="de-DE"/>
        </w:rPr>
        <w:t xml:space="preserve"> </w:t>
      </w:r>
      <w:r w:rsidR="001550CA" w:rsidRPr="005434F4">
        <w:rPr>
          <w:rFonts w:ascii="Arial" w:hAnsi="Arial"/>
          <w:b/>
          <w:bCs/>
          <w:lang w:val="de-DE"/>
        </w:rPr>
        <w:t xml:space="preserve">   </w:t>
      </w:r>
      <w:r w:rsidR="00A52300" w:rsidRPr="005434F4">
        <w:rPr>
          <w:rFonts w:ascii="Arial" w:hAnsi="Arial"/>
          <w:b/>
          <w:bCs/>
          <w:lang w:val="de-DE"/>
        </w:rPr>
        <w:t>______________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A52300" w:rsidRPr="005434F4" w:rsidRDefault="00A52300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Praktikumsbericht eingegangen am: </w:t>
      </w:r>
    </w:p>
    <w:p w:rsidR="00A52300" w:rsidRPr="005434F4" w:rsidRDefault="00A52300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1550CA">
      <w:pPr>
        <w:rPr>
          <w:rFonts w:ascii="Arial" w:hAnsi="Arial"/>
          <w:b/>
          <w:bCs/>
          <w:sz w:val="32"/>
          <w:szCs w:val="32"/>
          <w:u w:val="single"/>
          <w:lang w:val="de-DE"/>
        </w:rPr>
      </w:pPr>
      <w:r w:rsidRPr="005434F4">
        <w:rPr>
          <w:rFonts w:ascii="Arial" w:hAnsi="Arial"/>
          <w:b/>
          <w:bCs/>
          <w:sz w:val="32"/>
          <w:szCs w:val="32"/>
          <w:u w:val="single"/>
          <w:lang w:val="de-DE"/>
        </w:rPr>
        <w:t>Hilfen: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 w:rsidP="003B2EF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Diese </w:t>
      </w:r>
      <w:r w:rsidR="003B2EF7" w:rsidRPr="005434F4">
        <w:rPr>
          <w:rFonts w:ascii="Arial" w:hAnsi="Arial"/>
          <w:b/>
          <w:bCs/>
          <w:lang w:val="de-DE"/>
        </w:rPr>
        <w:t xml:space="preserve">Vorlage für den </w:t>
      </w:r>
      <w:r w:rsidRPr="005434F4">
        <w:rPr>
          <w:rFonts w:ascii="Arial" w:hAnsi="Arial"/>
          <w:b/>
          <w:bCs/>
          <w:lang w:val="de-DE"/>
        </w:rPr>
        <w:t>Praktikumsbericht soll Dir anhand von Fragestellungen eine Unterstützung bei der Erstellung eines Praktikumsbericht</w:t>
      </w:r>
      <w:r w:rsidR="001A24A1" w:rsidRPr="005434F4">
        <w:rPr>
          <w:rFonts w:ascii="Arial" w:hAnsi="Arial"/>
          <w:b/>
          <w:bCs/>
          <w:lang w:val="de-DE"/>
        </w:rPr>
        <w:t>s</w:t>
      </w:r>
      <w:r w:rsidRPr="005434F4">
        <w:rPr>
          <w:rFonts w:ascii="Arial" w:hAnsi="Arial"/>
          <w:b/>
          <w:bCs/>
          <w:lang w:val="de-DE"/>
        </w:rPr>
        <w:t xml:space="preserve"> sein. 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B2EF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Der Bericht sollte in die folgenden Aspekte aufgeteilt und vollständig bearbeitet werden. 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sz w:val="28"/>
          <w:szCs w:val="28"/>
          <w:lang w:val="de-DE"/>
        </w:rPr>
      </w:pPr>
    </w:p>
    <w:p w:rsidR="003B2EF7" w:rsidRPr="005434F4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 xml:space="preserve">Beweggründe für die Auswahl dieses Praktikumsplatzes </w:t>
      </w:r>
    </w:p>
    <w:p w:rsidR="003163F2" w:rsidRPr="005434F4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>Beschreibung des Unternehmen</w:t>
      </w:r>
      <w:r w:rsidR="003B2EF7" w:rsidRPr="005434F4">
        <w:rPr>
          <w:rFonts w:ascii="Arial" w:hAnsi="Arial"/>
          <w:lang w:val="de-DE"/>
        </w:rPr>
        <w:t>s</w:t>
      </w:r>
      <w:r w:rsidRPr="005434F4">
        <w:rPr>
          <w:rFonts w:ascii="Arial" w:hAnsi="Arial"/>
          <w:lang w:val="de-DE"/>
        </w:rPr>
        <w:t xml:space="preserve"> </w:t>
      </w:r>
      <w:r w:rsidR="003B2EF7" w:rsidRPr="005434F4">
        <w:rPr>
          <w:rFonts w:ascii="Arial" w:hAnsi="Arial"/>
          <w:lang w:val="de-DE"/>
        </w:rPr>
        <w:t>allgemein</w:t>
      </w:r>
    </w:p>
    <w:p w:rsidR="003B2EF7" w:rsidRPr="005434F4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 xml:space="preserve">Aufgaben und Ziele des </w:t>
      </w:r>
      <w:r w:rsidR="003B2EF7" w:rsidRPr="005434F4">
        <w:rPr>
          <w:rFonts w:ascii="Arial" w:hAnsi="Arial"/>
          <w:lang w:val="de-DE"/>
        </w:rPr>
        <w:t>Berufes/Berufsfelds innerhalb des Unternehmens</w:t>
      </w:r>
    </w:p>
    <w:p w:rsidR="003163F2" w:rsidRPr="005434F4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>Ablauf des Praktikums</w:t>
      </w:r>
      <w:r w:rsidR="00A30EB7" w:rsidRPr="005434F4">
        <w:rPr>
          <w:rFonts w:ascii="Arial" w:hAnsi="Arial"/>
          <w:lang w:val="de-DE"/>
        </w:rPr>
        <w:t xml:space="preserve"> bzw. eines typischen Arbeitstages</w:t>
      </w:r>
      <w:r w:rsidR="003163F2" w:rsidRPr="005434F4">
        <w:rPr>
          <w:rFonts w:ascii="Arial" w:hAnsi="Arial"/>
          <w:lang w:val="de-DE"/>
        </w:rPr>
        <w:t xml:space="preserve"> </w:t>
      </w:r>
    </w:p>
    <w:p w:rsidR="003163F2" w:rsidRPr="005434F4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 xml:space="preserve">Fazit und Rückblick auf das Praktikum </w:t>
      </w:r>
    </w:p>
    <w:p w:rsidR="00791EB0" w:rsidRPr="005434F4" w:rsidRDefault="00791EB0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bCs/>
          <w:lang w:val="de-DE"/>
        </w:rPr>
      </w:pPr>
      <w:r w:rsidRPr="005434F4">
        <w:rPr>
          <w:rFonts w:ascii="Arial" w:hAnsi="Arial"/>
          <w:lang w:val="de-DE"/>
        </w:rPr>
        <w:t xml:space="preserve">ggf. Anhänge </w:t>
      </w:r>
    </w:p>
    <w:p w:rsidR="003B2EF7" w:rsidRPr="005434F4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5434F4">
        <w:rPr>
          <w:rFonts w:ascii="Arial" w:hAnsi="Arial"/>
          <w:lang w:val="de-DE"/>
        </w:rPr>
        <w:t>Bewertung des Praktikums durch den jeweiligen Betrieb</w:t>
      </w:r>
    </w:p>
    <w:p w:rsidR="003B2EF7" w:rsidRPr="005434F4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bCs/>
          <w:lang w:val="de-DE"/>
        </w:rPr>
      </w:pPr>
      <w:r w:rsidRPr="005434F4">
        <w:rPr>
          <w:rFonts w:ascii="Arial" w:hAnsi="Arial"/>
          <w:lang w:val="de-DE"/>
        </w:rPr>
        <w:t>Bewertung des Praktikumsberichts durch die Schule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A30EB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zu a) Beweggründe für die Auswahl des Praktikumsplatzes</w:t>
      </w:r>
    </w:p>
    <w:p w:rsidR="00A30EB7" w:rsidRPr="005434F4" w:rsidRDefault="00A30EB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z.B.</w:t>
      </w:r>
    </w:p>
    <w:p w:rsidR="00A30EB7" w:rsidRPr="005434F4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besondere persönliche Interessen</w:t>
      </w:r>
    </w:p>
    <w:p w:rsidR="00A30EB7" w:rsidRPr="005434F4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Erfahrungsberichte/Werbung </w:t>
      </w:r>
    </w:p>
    <w:p w:rsidR="00A30EB7" w:rsidRPr="005434F4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Auswahl auf Basis bereits absolvierter Beratungen/Berufsfelderkundungen etc.</w:t>
      </w:r>
    </w:p>
    <w:p w:rsidR="00A30EB7" w:rsidRPr="005434F4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Ausrichtung auf spätere Studiengebiete/Lehrberufe etc. 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A30EB7">
      <w:pPr>
        <w:rPr>
          <w:rFonts w:ascii="Arial" w:hAnsi="Arial"/>
          <w:b/>
          <w:bCs/>
          <w:szCs w:val="28"/>
          <w:lang w:val="de-DE"/>
        </w:rPr>
      </w:pPr>
      <w:r w:rsidRPr="005434F4">
        <w:rPr>
          <w:rFonts w:ascii="Arial" w:hAnsi="Arial"/>
          <w:b/>
          <w:bCs/>
          <w:szCs w:val="28"/>
          <w:lang w:val="de-DE"/>
        </w:rPr>
        <w:t>zu b)</w:t>
      </w:r>
      <w:r w:rsidR="003163F2" w:rsidRPr="005434F4">
        <w:rPr>
          <w:rFonts w:ascii="Arial" w:hAnsi="Arial"/>
          <w:b/>
          <w:bCs/>
          <w:szCs w:val="28"/>
          <w:lang w:val="de-DE"/>
        </w:rPr>
        <w:t xml:space="preserve"> Beschreibung des Unternehmens</w:t>
      </w:r>
      <w:r w:rsidR="0004345F" w:rsidRPr="005434F4">
        <w:rPr>
          <w:rFonts w:ascii="Arial" w:hAnsi="Arial"/>
          <w:b/>
          <w:bCs/>
          <w:szCs w:val="28"/>
          <w:lang w:val="de-DE"/>
        </w:rPr>
        <w:t>/der Institution/der Einrichtung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z.B. 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Die Geschichte </w:t>
      </w:r>
      <w:r w:rsidR="0004345F" w:rsidRPr="005434F4">
        <w:rPr>
          <w:rFonts w:ascii="Arial" w:hAnsi="Arial"/>
          <w:b/>
          <w:bCs/>
          <w:lang w:val="de-DE"/>
        </w:rPr>
        <w:t xml:space="preserve">z.B. </w:t>
      </w:r>
      <w:r w:rsidRPr="005434F4">
        <w:rPr>
          <w:rFonts w:ascii="Arial" w:hAnsi="Arial"/>
          <w:b/>
          <w:bCs/>
          <w:lang w:val="de-DE"/>
        </w:rPr>
        <w:t>des Unternehmens</w:t>
      </w:r>
      <w:r w:rsidR="0004345F" w:rsidRPr="005434F4">
        <w:rPr>
          <w:rFonts w:ascii="Arial" w:hAnsi="Arial"/>
          <w:b/>
          <w:bCs/>
          <w:lang w:val="de-DE"/>
        </w:rPr>
        <w:t>/der Institution/die Einrichtung etc.</w:t>
      </w:r>
    </w:p>
    <w:p w:rsidR="003163F2" w:rsidRPr="005434F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 xml:space="preserve">Seit wann genau existiert </w:t>
      </w:r>
      <w:r w:rsidR="0004345F" w:rsidRPr="005434F4">
        <w:rPr>
          <w:rFonts w:ascii="Arial" w:hAnsi="Arial"/>
          <w:i/>
          <w:iCs/>
          <w:lang w:val="de-DE"/>
        </w:rPr>
        <w:t xml:space="preserve">z.B. </w:t>
      </w:r>
      <w:r w:rsidRPr="005434F4">
        <w:rPr>
          <w:rFonts w:ascii="Arial" w:hAnsi="Arial"/>
          <w:i/>
          <w:iCs/>
          <w:lang w:val="de-DE"/>
        </w:rPr>
        <w:t>das Unternehmen?</w:t>
      </w:r>
    </w:p>
    <w:p w:rsidR="003163F2" w:rsidRPr="005434F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 xml:space="preserve">Wer hat </w:t>
      </w:r>
      <w:r w:rsidR="0004345F" w:rsidRPr="005434F4">
        <w:rPr>
          <w:rFonts w:ascii="Arial" w:hAnsi="Arial"/>
          <w:i/>
          <w:iCs/>
          <w:lang w:val="de-DE"/>
        </w:rPr>
        <w:t xml:space="preserve">z.B. die Institution </w:t>
      </w:r>
      <w:r w:rsidRPr="005434F4">
        <w:rPr>
          <w:rFonts w:ascii="Arial" w:hAnsi="Arial"/>
          <w:i/>
          <w:iCs/>
          <w:lang w:val="de-DE"/>
        </w:rPr>
        <w:t>gegründet?</w:t>
      </w:r>
    </w:p>
    <w:p w:rsidR="003163F2" w:rsidRPr="005434F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 xml:space="preserve">Auf welcher Idee wurde </w:t>
      </w:r>
      <w:r w:rsidR="0004345F" w:rsidRPr="005434F4">
        <w:rPr>
          <w:rFonts w:ascii="Arial" w:hAnsi="Arial"/>
          <w:i/>
          <w:iCs/>
          <w:lang w:val="de-DE"/>
        </w:rPr>
        <w:t>z.B.</w:t>
      </w:r>
      <w:r w:rsidR="005434F4" w:rsidRPr="005434F4">
        <w:rPr>
          <w:rFonts w:ascii="Arial" w:hAnsi="Arial"/>
          <w:i/>
          <w:iCs/>
          <w:lang w:val="de-DE"/>
        </w:rPr>
        <w:t xml:space="preserve"> </w:t>
      </w:r>
      <w:r w:rsidR="0004345F" w:rsidRPr="005434F4">
        <w:rPr>
          <w:rFonts w:ascii="Arial" w:hAnsi="Arial"/>
          <w:i/>
          <w:iCs/>
          <w:lang w:val="de-DE"/>
        </w:rPr>
        <w:t>die Einrichtung</w:t>
      </w:r>
      <w:r w:rsidRPr="005434F4">
        <w:rPr>
          <w:rFonts w:ascii="Arial" w:hAnsi="Arial"/>
          <w:i/>
          <w:iCs/>
          <w:lang w:val="de-DE"/>
        </w:rPr>
        <w:t xml:space="preserve"> begründet?</w:t>
      </w:r>
    </w:p>
    <w:p w:rsidR="003163F2" w:rsidRPr="005434F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ist die Unternehmenskultur ausgerichtet?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</w:rPr>
      </w:pPr>
      <w:r w:rsidRPr="005434F4">
        <w:rPr>
          <w:rFonts w:ascii="Arial" w:hAnsi="Arial"/>
          <w:b/>
          <w:bCs/>
        </w:rPr>
        <w:t>D</w:t>
      </w:r>
      <w:r w:rsidR="0004345F" w:rsidRPr="005434F4">
        <w:rPr>
          <w:rFonts w:ascii="Arial" w:hAnsi="Arial"/>
          <w:b/>
          <w:bCs/>
        </w:rPr>
        <w:t>er Aufbau</w:t>
      </w:r>
    </w:p>
    <w:p w:rsidR="003163F2" w:rsidRPr="005434F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 xml:space="preserve">Mit welchen Produkten oder </w:t>
      </w:r>
      <w:r w:rsidR="0004345F" w:rsidRPr="005434F4">
        <w:rPr>
          <w:rFonts w:ascii="Arial" w:hAnsi="Arial"/>
          <w:i/>
          <w:iCs/>
          <w:lang w:val="de-DE"/>
        </w:rPr>
        <w:t>Leistungen</w:t>
      </w:r>
      <w:r w:rsidRPr="005434F4">
        <w:rPr>
          <w:rFonts w:ascii="Arial" w:hAnsi="Arial"/>
          <w:i/>
          <w:iCs/>
          <w:lang w:val="de-DE"/>
        </w:rPr>
        <w:t xml:space="preserve"> </w:t>
      </w:r>
      <w:r w:rsidR="0004345F" w:rsidRPr="005434F4">
        <w:rPr>
          <w:rFonts w:ascii="Arial" w:hAnsi="Arial"/>
          <w:i/>
          <w:iCs/>
          <w:lang w:val="de-DE"/>
        </w:rPr>
        <w:t>hat man zu tun?</w:t>
      </w:r>
    </w:p>
    <w:p w:rsidR="003163F2" w:rsidRPr="005434F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 xml:space="preserve">Wie viele Mitarbeiter beschäftigt </w:t>
      </w:r>
      <w:r w:rsidR="0004345F" w:rsidRPr="005434F4">
        <w:rPr>
          <w:rFonts w:ascii="Arial" w:hAnsi="Arial"/>
          <w:i/>
          <w:iCs/>
          <w:lang w:val="de-DE"/>
        </w:rPr>
        <w:t xml:space="preserve">z.B. </w:t>
      </w:r>
      <w:r w:rsidRPr="005434F4">
        <w:rPr>
          <w:rFonts w:ascii="Arial" w:hAnsi="Arial"/>
          <w:i/>
          <w:iCs/>
          <w:lang w:val="de-DE"/>
        </w:rPr>
        <w:t>das Unternehmen?</w:t>
      </w:r>
    </w:p>
    <w:p w:rsidR="003163F2" w:rsidRPr="005434F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Wer sind die Kunden</w:t>
      </w:r>
      <w:r w:rsidR="0004345F" w:rsidRPr="005434F4">
        <w:rPr>
          <w:rFonts w:ascii="Arial" w:hAnsi="Arial"/>
          <w:i/>
          <w:iCs/>
          <w:lang w:val="de-DE"/>
        </w:rPr>
        <w:t>/Patienten/Leistungsempfänge</w:t>
      </w:r>
      <w:r w:rsidR="00AD3186" w:rsidRPr="005434F4">
        <w:rPr>
          <w:rFonts w:ascii="Arial" w:hAnsi="Arial"/>
          <w:i/>
          <w:iCs/>
          <w:lang w:val="de-DE"/>
        </w:rPr>
        <w:t>r</w:t>
      </w:r>
      <w:r w:rsidRPr="005434F4">
        <w:rPr>
          <w:rFonts w:ascii="Arial" w:hAnsi="Arial"/>
          <w:i/>
          <w:iCs/>
          <w:lang w:val="de-DE"/>
        </w:rPr>
        <w:t>?</w:t>
      </w:r>
    </w:p>
    <w:p w:rsidR="003163F2" w:rsidRPr="005434F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Welchen Umsatz konnte das Unternehmen zuletzt erzielen</w:t>
      </w:r>
      <w:r w:rsidR="0004345F" w:rsidRPr="005434F4">
        <w:rPr>
          <w:rFonts w:ascii="Arial" w:hAnsi="Arial"/>
          <w:i/>
          <w:iCs/>
          <w:lang w:val="de-DE"/>
        </w:rPr>
        <w:t xml:space="preserve"> bzw. wird überhaupt Umsatz erzielt</w:t>
      </w:r>
      <w:r w:rsidRPr="005434F4">
        <w:rPr>
          <w:rFonts w:ascii="Arial" w:hAnsi="Arial"/>
          <w:i/>
          <w:iCs/>
          <w:lang w:val="de-DE"/>
        </w:rPr>
        <w:t>?</w:t>
      </w:r>
    </w:p>
    <w:p w:rsidR="003163F2" w:rsidRPr="005434F4" w:rsidRDefault="0004345F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Welche wirtschaftlichen oder sozialen Sektoren sind betroffen</w:t>
      </w:r>
      <w:r w:rsidR="003163F2" w:rsidRPr="005434F4">
        <w:rPr>
          <w:rFonts w:ascii="Arial" w:hAnsi="Arial"/>
          <w:i/>
          <w:iCs/>
          <w:lang w:val="de-DE"/>
        </w:rPr>
        <w:t>?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A30EB7">
      <w:pPr>
        <w:rPr>
          <w:rFonts w:ascii="Arial" w:hAnsi="Arial"/>
          <w:b/>
          <w:bCs/>
          <w:szCs w:val="28"/>
          <w:lang w:val="de-DE"/>
        </w:rPr>
      </w:pPr>
      <w:r w:rsidRPr="005434F4">
        <w:rPr>
          <w:rFonts w:ascii="Arial" w:hAnsi="Arial"/>
          <w:b/>
          <w:bCs/>
          <w:szCs w:val="28"/>
          <w:lang w:val="de-DE"/>
        </w:rPr>
        <w:t xml:space="preserve">zu c) </w:t>
      </w:r>
      <w:r w:rsidRPr="005434F4">
        <w:rPr>
          <w:rFonts w:ascii="Arial" w:hAnsi="Arial"/>
          <w:b/>
          <w:szCs w:val="28"/>
          <w:lang w:val="de-DE"/>
        </w:rPr>
        <w:t>Aufgaben und Ziele des Berufes/Berufsfelds innerhalb des Unternehmens</w:t>
      </w:r>
      <w:r w:rsidR="0004345F" w:rsidRPr="005434F4">
        <w:rPr>
          <w:rFonts w:ascii="Arial" w:hAnsi="Arial"/>
          <w:b/>
          <w:szCs w:val="28"/>
          <w:lang w:val="de-DE"/>
        </w:rPr>
        <w:t xml:space="preserve"> etc.</w:t>
      </w:r>
    </w:p>
    <w:p w:rsidR="00A30EB7" w:rsidRPr="005434F4" w:rsidRDefault="00A30EB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z.B.</w:t>
      </w:r>
    </w:p>
    <w:p w:rsidR="00A30EB7" w:rsidRPr="005434F4" w:rsidRDefault="00A30EB7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Beschreibung des Berufes/der Abteilung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Welche Voraussetzungen gibt’s es für den Beruf?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Wie gestalten sich Arbeitszeiten?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Gibt es innerbetrieblich besondere Bedingungen, die beachtet werden müssen um in diesem Beruf</w:t>
      </w:r>
      <w:r w:rsidR="00791EB0" w:rsidRPr="005434F4">
        <w:rPr>
          <w:rFonts w:ascii="Arial" w:hAnsi="Arial"/>
          <w:bCs/>
          <w:i/>
          <w:lang w:val="de-DE"/>
        </w:rPr>
        <w:t>s</w:t>
      </w:r>
      <w:r w:rsidRPr="005434F4">
        <w:rPr>
          <w:rFonts w:ascii="Arial" w:hAnsi="Arial"/>
          <w:bCs/>
          <w:i/>
          <w:lang w:val="de-DE"/>
        </w:rPr>
        <w:t>feld zu arbeiten?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Welche Schwerpunkte werden bearbeitet?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Was sind besondere Herausforderungen/Vorteile/Nachteile?</w:t>
      </w:r>
    </w:p>
    <w:p w:rsidR="00791EB0" w:rsidRPr="005434F4" w:rsidRDefault="00791EB0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Welche Schlüsselkompetenzen sollte ein Mitarbeiter/in haben?</w:t>
      </w:r>
    </w:p>
    <w:p w:rsidR="00A30EB7" w:rsidRPr="005434F4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etc.</w:t>
      </w:r>
    </w:p>
    <w:p w:rsidR="00561FF1" w:rsidRPr="005434F4" w:rsidRDefault="00561FF1" w:rsidP="00561FF1">
      <w:pPr>
        <w:pStyle w:val="Listenabsatz"/>
        <w:rPr>
          <w:rFonts w:ascii="Arial" w:hAnsi="Arial"/>
          <w:bCs/>
          <w:i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zu d) </w:t>
      </w:r>
      <w:r w:rsidRPr="005434F4">
        <w:rPr>
          <w:rFonts w:ascii="Arial" w:hAnsi="Arial"/>
          <w:b/>
          <w:lang w:val="de-DE"/>
        </w:rPr>
        <w:t xml:space="preserve">Ablauf des Praktikums bzw. eines typischen Arbeitstages </w:t>
      </w: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lang w:val="de-DE"/>
        </w:rPr>
        <w:t>z.B.</w:t>
      </w: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lang w:val="de-DE"/>
        </w:rPr>
        <w:t>Aufgaben im Praktikum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lang w:val="de-DE"/>
        </w:rPr>
        <w:t>Welche Aufgaben konnten unter Anleitung/selbstständig etc. übernommen werden?</w:t>
      </w:r>
    </w:p>
    <w:p w:rsidR="00791EB0" w:rsidRPr="005434F4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war die Struktur in der Abteilung des Praktikums aufgebaut?</w:t>
      </w:r>
    </w:p>
    <w:p w:rsidR="00791EB0" w:rsidRPr="005434F4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Wer waren die Ansprechpartner/Vorgesetzten während des Praktikums?</w:t>
      </w:r>
    </w:p>
    <w:p w:rsidR="00791EB0" w:rsidRPr="005434F4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waren die Arbeitszeiten des Praktikums?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b/>
          <w:lang w:val="de-DE"/>
        </w:rPr>
      </w:pPr>
      <w:r w:rsidRPr="005434F4">
        <w:rPr>
          <w:rFonts w:ascii="Arial" w:hAnsi="Arial"/>
          <w:i/>
          <w:iCs/>
          <w:lang w:val="de-DE"/>
        </w:rPr>
        <w:t>Welche Kenntnisse aus z.B. Studium/Schule konnte ich einbringen?</w:t>
      </w: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lang w:val="de-DE"/>
        </w:rPr>
        <w:t>Beschreibung eines typischen Arbeitstages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5434F4">
        <w:rPr>
          <w:rFonts w:ascii="Arial" w:hAnsi="Arial"/>
          <w:i/>
          <w:lang w:val="de-DE"/>
        </w:rPr>
        <w:t>Wie ist die Einteilung der Arbeitszeit (feste Zeiten, Schichtdienst oder Gleitzeit etc.)?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5434F4">
        <w:rPr>
          <w:rFonts w:ascii="Arial" w:hAnsi="Arial"/>
          <w:i/>
          <w:lang w:val="de-DE"/>
        </w:rPr>
        <w:t>Gibt es fest</w:t>
      </w:r>
      <w:r w:rsidR="008E3DD4" w:rsidRPr="005434F4">
        <w:rPr>
          <w:rFonts w:ascii="Arial" w:hAnsi="Arial"/>
          <w:i/>
          <w:lang w:val="de-DE"/>
        </w:rPr>
        <w:t>e</w:t>
      </w:r>
      <w:r w:rsidRPr="005434F4">
        <w:rPr>
          <w:rFonts w:ascii="Arial" w:hAnsi="Arial"/>
          <w:i/>
          <w:lang w:val="de-DE"/>
        </w:rPr>
        <w:t xml:space="preserve"> Termin</w:t>
      </w:r>
      <w:r w:rsidR="0079496B" w:rsidRPr="005434F4">
        <w:rPr>
          <w:rFonts w:ascii="Arial" w:hAnsi="Arial"/>
          <w:i/>
          <w:lang w:val="de-DE"/>
        </w:rPr>
        <w:t>e</w:t>
      </w:r>
      <w:r w:rsidRPr="005434F4">
        <w:rPr>
          <w:rFonts w:ascii="Arial" w:hAnsi="Arial"/>
          <w:i/>
          <w:lang w:val="de-DE"/>
        </w:rPr>
        <w:t xml:space="preserve">, z.B. </w:t>
      </w:r>
      <w:r w:rsidR="00E075A1" w:rsidRPr="005434F4">
        <w:rPr>
          <w:rFonts w:ascii="Arial" w:hAnsi="Arial"/>
          <w:i/>
          <w:lang w:val="de-DE"/>
        </w:rPr>
        <w:t>regelmäßige Meetings/Absprachen</w:t>
      </w:r>
      <w:r w:rsidRPr="005434F4">
        <w:rPr>
          <w:rFonts w:ascii="Arial" w:hAnsi="Arial"/>
          <w:i/>
          <w:lang w:val="de-DE"/>
        </w:rPr>
        <w:t>?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5434F4">
        <w:rPr>
          <w:rFonts w:ascii="Arial" w:hAnsi="Arial"/>
          <w:i/>
          <w:lang w:val="de-DE"/>
        </w:rPr>
        <w:t>Wie viel Zeit wird im Betrieb/bei Kunden/</w:t>
      </w:r>
      <w:r w:rsidR="0004345F" w:rsidRPr="005434F4">
        <w:rPr>
          <w:rFonts w:ascii="Arial" w:hAnsi="Arial"/>
          <w:i/>
          <w:lang w:val="de-DE"/>
        </w:rPr>
        <w:t xml:space="preserve">im Service/ </w:t>
      </w:r>
      <w:r w:rsidRPr="005434F4">
        <w:rPr>
          <w:rFonts w:ascii="Arial" w:hAnsi="Arial"/>
          <w:i/>
          <w:lang w:val="de-DE"/>
        </w:rPr>
        <w:t>in Einzel- oder Teamarbeit verbracht?</w:t>
      </w:r>
    </w:p>
    <w:p w:rsidR="00791EB0" w:rsidRPr="005434F4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5434F4">
        <w:rPr>
          <w:rFonts w:ascii="Arial" w:hAnsi="Arial"/>
          <w:i/>
          <w:lang w:val="de-DE"/>
        </w:rPr>
        <w:t>etc.</w:t>
      </w: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3163F2" w:rsidRPr="005434F4" w:rsidRDefault="003163F2">
      <w:pPr>
        <w:rPr>
          <w:rFonts w:ascii="Arial" w:hAnsi="Arial"/>
          <w:b/>
          <w:bCs/>
          <w:lang w:val="de-DE"/>
        </w:rPr>
      </w:pPr>
    </w:p>
    <w:p w:rsidR="00791EB0" w:rsidRPr="005434F4" w:rsidRDefault="00791EB0" w:rsidP="00791EB0">
      <w:pPr>
        <w:rPr>
          <w:rFonts w:ascii="Arial" w:hAnsi="Arial"/>
          <w:b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zu e) </w:t>
      </w:r>
      <w:r w:rsidRPr="005434F4">
        <w:rPr>
          <w:rFonts w:ascii="Arial" w:hAnsi="Arial"/>
          <w:b/>
          <w:lang w:val="de-DE"/>
        </w:rPr>
        <w:t xml:space="preserve">Fazit und Rückblick auf das Praktikum </w:t>
      </w:r>
    </w:p>
    <w:p w:rsidR="003163F2" w:rsidRPr="005434F4" w:rsidRDefault="00791EB0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z.B.</w:t>
      </w:r>
    </w:p>
    <w:p w:rsidR="00791EB0" w:rsidRPr="005434F4" w:rsidRDefault="00791EB0" w:rsidP="00791EB0">
      <w:pPr>
        <w:numPr>
          <w:ilvl w:val="0"/>
          <w:numId w:val="7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hat mir das Praktikum insgesamt gefallen?</w:t>
      </w:r>
    </w:p>
    <w:p w:rsidR="00791EB0" w:rsidRPr="005434F4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Hat das Praktikum meine Stärken getroffen?</w:t>
      </w:r>
    </w:p>
    <w:p w:rsidR="00791EB0" w:rsidRPr="005434F4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Könnte ich mir vorstellen später in einem ähnlichen Job tätig zu sein?</w:t>
      </w:r>
    </w:p>
    <w:p w:rsidR="00791EB0" w:rsidRPr="005434F4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war die Situation innerhalb der Abteilung des Praktikums?</w:t>
      </w:r>
    </w:p>
    <w:p w:rsidR="00791EB0" w:rsidRPr="005434F4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Wie war die Verbindung von Praxis- sowie Theorieelementen während des Praktikums?</w:t>
      </w:r>
    </w:p>
    <w:p w:rsidR="00791EB0" w:rsidRPr="005434F4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434F4">
        <w:rPr>
          <w:rFonts w:ascii="Arial" w:hAnsi="Arial"/>
          <w:i/>
          <w:iCs/>
          <w:lang w:val="de-DE"/>
        </w:rPr>
        <w:t>Welche Kenntnisse/Erfahrungen kann ich aus dem Praktikum mitnehmen?</w:t>
      </w:r>
    </w:p>
    <w:p w:rsidR="00DA7AF3" w:rsidRPr="005434F4" w:rsidRDefault="00DA7AF3" w:rsidP="00DA7AF3">
      <w:pPr>
        <w:rPr>
          <w:rFonts w:ascii="Arial" w:hAnsi="Arial"/>
          <w:i/>
          <w:iCs/>
          <w:lang w:val="de-DE"/>
        </w:rPr>
      </w:pPr>
    </w:p>
    <w:p w:rsidR="00DA7AF3" w:rsidRPr="005434F4" w:rsidRDefault="00DA7AF3" w:rsidP="00DA7AF3">
      <w:pPr>
        <w:rPr>
          <w:rFonts w:ascii="Arial" w:hAnsi="Arial"/>
          <w:i/>
          <w:iCs/>
          <w:lang w:val="de-DE"/>
        </w:rPr>
      </w:pPr>
    </w:p>
    <w:p w:rsidR="00DA7AF3" w:rsidRPr="005434F4" w:rsidRDefault="00DA7AF3" w:rsidP="00DA7AF3">
      <w:pPr>
        <w:rPr>
          <w:rFonts w:ascii="Arial" w:hAnsi="Arial"/>
          <w:i/>
          <w:iCs/>
          <w:lang w:val="de-DE"/>
        </w:rPr>
      </w:pPr>
    </w:p>
    <w:p w:rsidR="00DA7AF3" w:rsidRPr="005434F4" w:rsidRDefault="00DA7AF3" w:rsidP="00DA7AF3">
      <w:pPr>
        <w:rPr>
          <w:rFonts w:ascii="Arial" w:hAnsi="Arial"/>
          <w:i/>
          <w:iCs/>
          <w:lang w:val="de-DE"/>
        </w:rPr>
      </w:pPr>
    </w:p>
    <w:p w:rsidR="003163F2" w:rsidRPr="005434F4" w:rsidRDefault="00791EB0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lastRenderedPageBreak/>
        <w:t xml:space="preserve"> </w:t>
      </w:r>
    </w:p>
    <w:p w:rsidR="00DA7AF3" w:rsidRPr="005434F4" w:rsidRDefault="00DA7AF3" w:rsidP="00DA7AF3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>zu f) ggf. Anhänge</w:t>
      </w:r>
      <w:r w:rsidRPr="005434F4">
        <w:rPr>
          <w:rFonts w:ascii="Arial" w:hAnsi="Arial"/>
          <w:bCs/>
          <w:i/>
          <w:lang w:val="de-DE"/>
        </w:rPr>
        <w:t xml:space="preserve"> [NUR mit Genehmigung des Betriebs!]</w:t>
      </w:r>
    </w:p>
    <w:p w:rsidR="00DA7AF3" w:rsidRPr="005434F4" w:rsidRDefault="00DA7AF3" w:rsidP="00DA7AF3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t xml:space="preserve">z.B. </w:t>
      </w:r>
    </w:p>
    <w:p w:rsidR="00DA7AF3" w:rsidRPr="005434F4" w:rsidRDefault="00DA7AF3" w:rsidP="00DA7AF3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Fotos </w:t>
      </w:r>
    </w:p>
    <w:p w:rsidR="00DA7AF3" w:rsidRPr="005434F4" w:rsidRDefault="00DA7AF3" w:rsidP="00DA7AF3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Beispielarbeiten </w:t>
      </w:r>
    </w:p>
    <w:p w:rsidR="00DA7AF3" w:rsidRPr="005434F4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etc.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/>
          <w:bCs/>
          <w:i/>
          <w:lang w:val="de-DE"/>
        </w:rPr>
      </w:pPr>
      <w:r w:rsidRPr="005434F4">
        <w:rPr>
          <w:rFonts w:ascii="Arial" w:hAnsi="Arial"/>
          <w:b/>
          <w:bCs/>
          <w:i/>
          <w:lang w:val="de-DE"/>
        </w:rPr>
        <w:t>zu g &amp; h) Bewertungen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Bewertungsbogen durch den Betrieb mit Unterschrift und Stempel (im Original dem Bericht hinzufügen!)</w:t>
      </w:r>
    </w:p>
    <w:p w:rsidR="00DA7AF3" w:rsidRPr="005434F4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Bewertungsbogen durch die Schule (leer) hinzufügen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u w:val="single"/>
          <w:lang w:val="de-DE"/>
        </w:rPr>
      </w:pPr>
      <w:r w:rsidRPr="005434F4">
        <w:rPr>
          <w:rFonts w:ascii="Arial" w:hAnsi="Arial"/>
          <w:bCs/>
          <w:i/>
          <w:u w:val="single"/>
          <w:lang w:val="de-DE"/>
        </w:rPr>
        <w:t>Zusatz: Universitätspraktikum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Für das Universitätspraktikum sind folgende Aspekte zu dokumentieren: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Beschreibung der Universität</w:t>
      </w:r>
    </w:p>
    <w:p w:rsidR="00DA7AF3" w:rsidRPr="005434F4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Vorlesungs-/Veranstaltungsplan</w:t>
      </w:r>
    </w:p>
    <w:p w:rsidR="00DA7AF3" w:rsidRPr="005434F4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Auswahl der zwei Veranstaltungen, die am interessantesten waren (mit Begründung)</w:t>
      </w:r>
    </w:p>
    <w:p w:rsidR="00DA7AF3" w:rsidRPr="005434F4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Beobachtungen des Studentenlebens (Probleme, Schwierigkeiten, Herausforderungen, Vorteile gegenüber dem Schulalltag etc.)</w:t>
      </w:r>
    </w:p>
    <w:p w:rsidR="00DA7AF3" w:rsidRPr="005434F4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individuelle Reflexion des Universitätspraktikums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u w:val="single"/>
          <w:lang w:val="de-DE"/>
        </w:rPr>
      </w:pPr>
      <w:r w:rsidRPr="005434F4">
        <w:rPr>
          <w:rFonts w:ascii="Arial" w:hAnsi="Arial"/>
          <w:bCs/>
          <w:i/>
          <w:u w:val="single"/>
          <w:lang w:val="de-DE"/>
        </w:rPr>
        <w:t>Zusatz: geteiltes Praktikum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Im Falle eines geteilten Praktikums können die Erfahrungen aus beiden Praktikumsstellen in EINEM Bericht zusammengefasst werden. Es sollte dabei jedoch eine </w:t>
      </w:r>
      <w:r w:rsidR="000E6401" w:rsidRPr="005434F4">
        <w:rPr>
          <w:rFonts w:ascii="Arial" w:hAnsi="Arial"/>
          <w:bCs/>
          <w:i/>
          <w:lang w:val="de-DE"/>
        </w:rPr>
        <w:t>Unterscheidung deutlich gemacht werden, so dass beide Praktikumsplätze/</w:t>
      </w:r>
      <w:r w:rsidR="00017D18" w:rsidRPr="005434F4">
        <w:rPr>
          <w:rFonts w:ascii="Arial" w:hAnsi="Arial"/>
          <w:bCs/>
          <w:i/>
          <w:lang w:val="de-DE"/>
        </w:rPr>
        <w:t>-</w:t>
      </w:r>
      <w:r w:rsidR="000E6401" w:rsidRPr="005434F4">
        <w:rPr>
          <w:rFonts w:ascii="Arial" w:hAnsi="Arial"/>
          <w:bCs/>
          <w:i/>
          <w:lang w:val="de-DE"/>
        </w:rPr>
        <w:t>erfahrungen erkennbar sind.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017D18" w:rsidRPr="005434F4" w:rsidRDefault="00017D18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/>
          <w:bCs/>
          <w:i/>
          <w:lang w:val="de-DE"/>
        </w:rPr>
      </w:pPr>
      <w:r w:rsidRPr="005434F4">
        <w:rPr>
          <w:rFonts w:ascii="Arial" w:hAnsi="Arial"/>
          <w:b/>
          <w:bCs/>
          <w:i/>
          <w:lang w:val="de-DE"/>
        </w:rPr>
        <w:t xml:space="preserve">Der Bericht ist in getippter Form </w:t>
      </w:r>
      <w:r w:rsidRPr="005434F4">
        <w:rPr>
          <w:rFonts w:ascii="Arial" w:hAnsi="Arial"/>
          <w:b/>
          <w:bCs/>
          <w:i/>
          <w:u w:val="single"/>
          <w:lang w:val="de-DE"/>
        </w:rPr>
        <w:t>innerhalb einer Woche nach Beendigung des Praktikums</w:t>
      </w:r>
      <w:r w:rsidRPr="005434F4">
        <w:rPr>
          <w:rFonts w:ascii="Arial" w:hAnsi="Arial"/>
          <w:b/>
          <w:bCs/>
          <w:i/>
          <w:lang w:val="de-DE"/>
        </w:rPr>
        <w:t xml:space="preserve"> beim jeweiligen Betreuungslehrer/in persönlich abzugeben!</w:t>
      </w: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DA7AF3" w:rsidP="00DA7AF3">
      <w:pPr>
        <w:rPr>
          <w:rFonts w:ascii="Arial" w:hAnsi="Arial"/>
          <w:bCs/>
          <w:i/>
          <w:lang w:val="de-DE"/>
        </w:rPr>
      </w:pPr>
    </w:p>
    <w:p w:rsidR="00DA7AF3" w:rsidRPr="005434F4" w:rsidRDefault="000E6401" w:rsidP="0001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Verbindliche f</w:t>
      </w:r>
      <w:r w:rsidR="00DA7AF3" w:rsidRPr="005434F4">
        <w:rPr>
          <w:rFonts w:ascii="Arial" w:hAnsi="Arial"/>
          <w:bCs/>
          <w:i/>
          <w:lang w:val="de-DE"/>
        </w:rPr>
        <w:t xml:space="preserve">ormale </w:t>
      </w:r>
      <w:r w:rsidRPr="005434F4">
        <w:rPr>
          <w:rFonts w:ascii="Arial" w:hAnsi="Arial"/>
          <w:bCs/>
          <w:i/>
          <w:lang w:val="de-DE"/>
        </w:rPr>
        <w:t xml:space="preserve">und inhaltliche </w:t>
      </w:r>
      <w:r w:rsidR="00DA7AF3" w:rsidRPr="005434F4">
        <w:rPr>
          <w:rFonts w:ascii="Arial" w:hAnsi="Arial"/>
          <w:bCs/>
          <w:i/>
          <w:lang w:val="de-DE"/>
        </w:rPr>
        <w:t>Vorgaben:</w:t>
      </w:r>
    </w:p>
    <w:p w:rsidR="000E6401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Orientierung am Fragenkatalog</w:t>
      </w:r>
    </w:p>
    <w:p w:rsidR="000E6401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Umfang ca. 5 – 8 Seiten Bericht, zzgl. Anhang und Bewertungen</w:t>
      </w:r>
    </w:p>
    <w:p w:rsidR="00DA7AF3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S</w:t>
      </w:r>
      <w:r w:rsidR="00DA7AF3" w:rsidRPr="005434F4">
        <w:rPr>
          <w:rFonts w:ascii="Arial" w:hAnsi="Arial"/>
          <w:bCs/>
          <w:i/>
          <w:lang w:val="de-DE"/>
        </w:rPr>
        <w:t>chriftgröße 12, Times New Roman oder Arial</w:t>
      </w:r>
    </w:p>
    <w:p w:rsidR="00DA7AF3" w:rsidRPr="005434F4" w:rsidRDefault="00DA7AF3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1,5 -</w:t>
      </w:r>
      <w:proofErr w:type="spellStart"/>
      <w:r w:rsidRPr="005434F4">
        <w:rPr>
          <w:rFonts w:ascii="Arial" w:hAnsi="Arial"/>
          <w:bCs/>
          <w:i/>
          <w:lang w:val="de-DE"/>
        </w:rPr>
        <w:t>facher</w:t>
      </w:r>
      <w:proofErr w:type="spellEnd"/>
      <w:r w:rsidRPr="005434F4">
        <w:rPr>
          <w:rFonts w:ascii="Arial" w:hAnsi="Arial"/>
          <w:bCs/>
          <w:i/>
          <w:lang w:val="de-DE"/>
        </w:rPr>
        <w:t xml:space="preserve"> Zeilenabstand</w:t>
      </w:r>
    </w:p>
    <w:p w:rsidR="00DA7AF3" w:rsidRPr="005434F4" w:rsidRDefault="00DA7AF3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Blocksatz (ohne Silbentrennung)</w:t>
      </w:r>
    </w:p>
    <w:p w:rsidR="00DA7AF3" w:rsidRPr="005434F4" w:rsidRDefault="00DA7AF3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 xml:space="preserve">Ränder auf </w:t>
      </w:r>
      <w:r w:rsidR="000E6401" w:rsidRPr="005434F4">
        <w:rPr>
          <w:rFonts w:ascii="Arial" w:hAnsi="Arial"/>
          <w:bCs/>
          <w:i/>
          <w:lang w:val="de-DE"/>
        </w:rPr>
        <w:t>Word-</w:t>
      </w:r>
      <w:r w:rsidRPr="005434F4">
        <w:rPr>
          <w:rFonts w:ascii="Arial" w:hAnsi="Arial"/>
          <w:bCs/>
          <w:i/>
          <w:lang w:val="de-DE"/>
        </w:rPr>
        <w:t>Standardmaß</w:t>
      </w:r>
      <w:r w:rsidR="000E6401" w:rsidRPr="005434F4">
        <w:rPr>
          <w:rFonts w:ascii="Arial" w:hAnsi="Arial"/>
          <w:bCs/>
          <w:i/>
          <w:lang w:val="de-DE"/>
        </w:rPr>
        <w:t xml:space="preserve"> (d.h. etwa 2,5 cm Rand)</w:t>
      </w:r>
    </w:p>
    <w:p w:rsidR="00DA7AF3" w:rsidRPr="005434F4" w:rsidRDefault="00DA7AF3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vorgegebene Kopfzeile und Deckblatt nutzen</w:t>
      </w:r>
      <w:r w:rsidR="000E6401" w:rsidRPr="005434F4">
        <w:rPr>
          <w:rFonts w:ascii="Arial" w:hAnsi="Arial"/>
          <w:bCs/>
          <w:i/>
          <w:lang w:val="de-DE"/>
        </w:rPr>
        <w:t>, formale Angaben auf dem Deckblatt unbedingt einfügen</w:t>
      </w:r>
    </w:p>
    <w:p w:rsidR="00DA7AF3" w:rsidRPr="005434F4" w:rsidRDefault="00DA7AF3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Seitenzahlen einfügen</w:t>
      </w:r>
    </w:p>
    <w:p w:rsidR="000E6401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Überprüfung der Rechtschreibung!</w:t>
      </w:r>
    </w:p>
    <w:p w:rsidR="000E6401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Bewertungen (Praktikumsplatz ausgefüllt/Schule leer) einheften)</w:t>
      </w:r>
    </w:p>
    <w:p w:rsidR="000E6401" w:rsidRPr="005434F4" w:rsidRDefault="000E6401" w:rsidP="00017D18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lang w:val="de-DE"/>
        </w:rPr>
        <w:t>Abgabe in gehefteter Form (Schnellhefter; Kunststoff oder Papier)</w:t>
      </w:r>
    </w:p>
    <w:p w:rsidR="000E6401" w:rsidRPr="005434F4" w:rsidRDefault="000E6401" w:rsidP="000E6401">
      <w:pPr>
        <w:pStyle w:val="Listenabsatz"/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893384" w:rsidRPr="005434F4" w:rsidRDefault="00893384" w:rsidP="00893384">
      <w:pPr>
        <w:pStyle w:val="KeinLeerraum"/>
        <w:ind w:right="480"/>
        <w:rPr>
          <w:rFonts w:ascii="Arial" w:hAnsi="Arial" w:cs="Arial"/>
          <w:b/>
          <w:bCs/>
        </w:rPr>
      </w:pPr>
      <w:r w:rsidRPr="005434F4">
        <w:rPr>
          <w:rFonts w:ascii="Arial" w:hAnsi="Arial" w:cs="Arial"/>
          <w:b/>
          <w:bCs/>
        </w:rPr>
        <w:t>Beurteilung des Praktikums durch die Praktikumsstelle</w:t>
      </w:r>
    </w:p>
    <w:p w:rsidR="00893384" w:rsidRPr="005434F4" w:rsidRDefault="00893384" w:rsidP="00893384">
      <w:pPr>
        <w:pStyle w:val="KeinLeerraum"/>
        <w:rPr>
          <w:rFonts w:ascii="Tahoma" w:hAnsi="Tahoma" w:cs="Tahoma"/>
        </w:rPr>
      </w:pPr>
    </w:p>
    <w:p w:rsidR="00893384" w:rsidRPr="005434F4" w:rsidRDefault="00893384" w:rsidP="00893384">
      <w:pPr>
        <w:pStyle w:val="KeinLeerraum"/>
        <w:rPr>
          <w:rFonts w:ascii="Tahoma" w:hAnsi="Tahoma" w:cs="Tahoma"/>
        </w:rPr>
      </w:pPr>
      <w:r w:rsidRPr="005434F4">
        <w:rPr>
          <w:rFonts w:ascii="Tahoma" w:hAnsi="Tahoma" w:cs="Tahoma"/>
        </w:rPr>
        <w:t>Name des Schülers / der Schülerin:</w:t>
      </w:r>
    </w:p>
    <w:p w:rsidR="00893384" w:rsidRPr="005434F4" w:rsidRDefault="00893384" w:rsidP="00893384">
      <w:pPr>
        <w:pStyle w:val="KeinLeerraum"/>
        <w:ind w:right="480"/>
        <w:rPr>
          <w:rFonts w:ascii="Tahoma" w:hAnsi="Tahoma" w:cs="Tahoma"/>
        </w:rPr>
      </w:pPr>
    </w:p>
    <w:p w:rsidR="00893384" w:rsidRPr="005434F4" w:rsidRDefault="00893384" w:rsidP="00893384">
      <w:pPr>
        <w:pStyle w:val="KeinLeerraum"/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893384" w:rsidRPr="005434F4" w:rsidRDefault="00893384" w:rsidP="00893384">
      <w:pPr>
        <w:pStyle w:val="KeinLeerraum"/>
      </w:pPr>
    </w:p>
    <w:p w:rsidR="00893384" w:rsidRPr="005434F4" w:rsidRDefault="00893384" w:rsidP="00893384">
      <w:pPr>
        <w:pStyle w:val="KeinLeerraum"/>
        <w:rPr>
          <w:rFonts w:ascii="Tahoma" w:hAnsi="Tahoma" w:cs="Tahoma"/>
          <w:b/>
          <w:bCs/>
          <w:sz w:val="22"/>
          <w:szCs w:val="22"/>
        </w:rPr>
      </w:pPr>
      <w:r w:rsidRPr="005434F4">
        <w:rPr>
          <w:rFonts w:ascii="Tahoma" w:hAnsi="Tahoma" w:cs="Tahoma"/>
          <w:b/>
          <w:bCs/>
          <w:sz w:val="22"/>
          <w:szCs w:val="22"/>
        </w:rPr>
        <w:t>Arbeits- und Sozialverhalten</w:t>
      </w:r>
    </w:p>
    <w:p w:rsidR="00893384" w:rsidRPr="005434F4" w:rsidRDefault="00893384" w:rsidP="00893384">
      <w:pPr>
        <w:pStyle w:val="KeinLeerraum"/>
        <w:rPr>
          <w:rFonts w:ascii="Tahoma" w:hAnsi="Tahoma" w:cs="Tahoma"/>
          <w:b/>
          <w:bCs/>
          <w:sz w:val="22"/>
          <w:szCs w:val="22"/>
        </w:rPr>
      </w:pPr>
      <w:r w:rsidRPr="005434F4">
        <w:rPr>
          <w:rFonts w:ascii="Tahoma" w:hAnsi="Tahoma" w:cs="Tahoma"/>
          <w:b/>
          <w:bCs/>
          <w:sz w:val="22"/>
          <w:szCs w:val="22"/>
        </w:rPr>
        <w:t>[Bitte ankreuzen]</w:t>
      </w:r>
    </w:p>
    <w:p w:rsidR="00893384" w:rsidRPr="005434F4" w:rsidRDefault="00893384" w:rsidP="00893384">
      <w:pPr>
        <w:pStyle w:val="KeinLeerraum"/>
        <w:ind w:firstLine="708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9"/>
        <w:gridCol w:w="809"/>
        <w:gridCol w:w="759"/>
        <w:gridCol w:w="1100"/>
        <w:gridCol w:w="1198"/>
        <w:gridCol w:w="1198"/>
        <w:gridCol w:w="1154"/>
        <w:gridCol w:w="1095"/>
      </w:tblGrid>
      <w:tr w:rsidR="005434F4" w:rsidRPr="005434F4" w:rsidTr="00893384"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sehr gut</w:t>
            </w: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gut</w:t>
            </w: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zufrieden-stellend</w:t>
            </w: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ausreichend</w:t>
            </w: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nicht ausreichend</w:t>
            </w: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konnte nicht beobachtet werden</w:t>
            </w: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5434F4">
              <w:rPr>
                <w:rFonts w:ascii="Tahoma" w:hAnsi="Tahoma" w:cs="Tahoma"/>
                <w:bCs/>
                <w:sz w:val="18"/>
                <w:szCs w:val="22"/>
              </w:rPr>
              <w:t>für das Praktikum nicht relevant</w:t>
            </w: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Pünktlichkeit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Respektvoller Umgang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Zuverlässigkeit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Umgang mit Kritik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Teamfähigkeit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Motivation/Interesse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Auffassungsgabe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Belastbarkeit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Qualität/Sorgfalt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Arbeitstempo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proofErr w:type="gramStart"/>
            <w:r w:rsidRPr="005434F4">
              <w:rPr>
                <w:rFonts w:ascii="Tahoma" w:hAnsi="Tahoma" w:cs="Tahoma"/>
                <w:bCs/>
                <w:sz w:val="22"/>
                <w:szCs w:val="22"/>
              </w:rPr>
              <w:t>Eigeninitiative</w:t>
            </w:r>
            <w:proofErr w:type="gramEnd"/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434F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Ordnung am Arbeitsplatz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5434F4" w:rsidTr="00893384">
        <w:trPr>
          <w:trHeight w:val="340"/>
        </w:trPr>
        <w:tc>
          <w:tcPr>
            <w:tcW w:w="264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5434F4">
              <w:rPr>
                <w:rFonts w:ascii="Tahoma" w:hAnsi="Tahoma" w:cs="Tahoma"/>
                <w:bCs/>
                <w:sz w:val="22"/>
                <w:szCs w:val="22"/>
              </w:rPr>
              <w:t>Kommunikationsfähigkeit</w:t>
            </w:r>
          </w:p>
        </w:tc>
        <w:tc>
          <w:tcPr>
            <w:tcW w:w="80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893384" w:rsidRPr="005434F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93384" w:rsidRPr="005434F4" w:rsidRDefault="00893384" w:rsidP="00893384">
      <w:pPr>
        <w:pStyle w:val="KeinLeerraum"/>
        <w:rPr>
          <w:rFonts w:ascii="Tahoma" w:hAnsi="Tahoma" w:cs="Tahoma"/>
          <w:sz w:val="20"/>
          <w:szCs w:val="20"/>
        </w:rPr>
      </w:pP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893384" w:rsidRPr="005434F4" w:rsidRDefault="00017D18" w:rsidP="00893384">
      <w:pPr>
        <w:pStyle w:val="KeinLeerraum"/>
        <w:rPr>
          <w:rFonts w:ascii="Tahoma" w:hAnsi="Tahoma" w:cs="Tahoma"/>
          <w:sz w:val="22"/>
          <w:szCs w:val="22"/>
        </w:rPr>
      </w:pPr>
      <w:r w:rsidRPr="005434F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5715</wp:posOffset>
                </wp:positionV>
                <wp:extent cx="161925" cy="161925"/>
                <wp:effectExtent l="7620" t="5715" r="11430" b="1333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8F4D" id="Rechteck 3" o:spid="_x0000_s1026" style="position:absolute;margin-left:328.35pt;margin-top:.45pt;width:12.7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"/>
            </w:pict>
          </mc:Fallback>
        </mc:AlternateContent>
      </w:r>
      <w:r w:rsidR="00893384" w:rsidRPr="005434F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69C2" id="Rechteck 1" o:spid="_x0000_s1026" style="position:absolute;margin-left:214.1pt;margin-top:.45pt;width:12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"/>
            </w:pict>
          </mc:Fallback>
        </mc:AlternateContent>
      </w:r>
      <w:r w:rsidRPr="005434F4">
        <w:rPr>
          <w:rFonts w:ascii="Tahoma" w:hAnsi="Tahoma" w:cs="Tahoma"/>
          <w:sz w:val="22"/>
          <w:szCs w:val="22"/>
          <w:u w:val="single"/>
        </w:rPr>
        <w:t>tendenziell</w:t>
      </w:r>
      <w:r w:rsidRPr="005434F4">
        <w:rPr>
          <w:rFonts w:ascii="Tahoma" w:hAnsi="Tahoma" w:cs="Tahoma"/>
          <w:sz w:val="22"/>
          <w:szCs w:val="22"/>
        </w:rPr>
        <w:t xml:space="preserve"> g</w:t>
      </w:r>
      <w:r w:rsidR="00893384" w:rsidRPr="005434F4">
        <w:rPr>
          <w:rFonts w:ascii="Tahoma" w:hAnsi="Tahoma" w:cs="Tahoma"/>
          <w:sz w:val="22"/>
          <w:szCs w:val="22"/>
        </w:rPr>
        <w:t>eeignet für diesen Beruf?                Ja                              Nein</w:t>
      </w:r>
      <w:r w:rsidRPr="005434F4">
        <w:rPr>
          <w:rFonts w:ascii="Tahoma" w:hAnsi="Tahoma" w:cs="Tahoma"/>
          <w:sz w:val="22"/>
          <w:szCs w:val="22"/>
        </w:rPr>
        <w:t xml:space="preserve">                 </w:t>
      </w: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02524C" w:rsidRPr="005434F4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893384" w:rsidRPr="005434F4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  <w:r w:rsidRPr="005434F4">
        <w:rPr>
          <w:rFonts w:ascii="Tahoma" w:hAnsi="Tahoma" w:cs="Tahoma"/>
          <w:sz w:val="22"/>
          <w:szCs w:val="22"/>
        </w:rPr>
        <w:t>Fehltage (entschuldigt) am: _________________________________________________________</w:t>
      </w:r>
    </w:p>
    <w:p w:rsidR="0002524C" w:rsidRPr="005434F4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02524C" w:rsidRPr="005434F4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  <w:r w:rsidRPr="005434F4">
        <w:rPr>
          <w:rFonts w:ascii="Tahoma" w:hAnsi="Tahoma" w:cs="Tahoma"/>
          <w:sz w:val="22"/>
          <w:szCs w:val="22"/>
        </w:rPr>
        <w:t>Fehltage (unentschuldigt) am: _______________________________________________________</w:t>
      </w: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3D416D" w:rsidRPr="005434F4" w:rsidRDefault="003D416D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3D416D" w:rsidRPr="005434F4" w:rsidRDefault="003D416D" w:rsidP="003D416D">
      <w:pPr>
        <w:pStyle w:val="KeinLeerraum"/>
        <w:rPr>
          <w:rFonts w:ascii="Tahoma" w:hAnsi="Tahoma" w:cs="Tahoma"/>
          <w:b/>
          <w:sz w:val="20"/>
          <w:szCs w:val="22"/>
        </w:rPr>
      </w:pPr>
      <w:r w:rsidRPr="005434F4">
        <w:rPr>
          <w:rFonts w:ascii="Tahoma" w:hAnsi="Tahoma" w:cs="Tahoma"/>
          <w:b/>
          <w:sz w:val="20"/>
          <w:szCs w:val="22"/>
        </w:rPr>
        <w:t xml:space="preserve">Gesamteindruck der            sehr gut     </w:t>
      </w:r>
      <w:proofErr w:type="spellStart"/>
      <w:r w:rsidRPr="005434F4">
        <w:rPr>
          <w:rFonts w:ascii="Tahoma" w:hAnsi="Tahoma" w:cs="Tahoma"/>
          <w:b/>
          <w:sz w:val="20"/>
          <w:szCs w:val="22"/>
        </w:rPr>
        <w:t>gut</w:t>
      </w:r>
      <w:proofErr w:type="spellEnd"/>
      <w:r w:rsidRPr="005434F4">
        <w:rPr>
          <w:rFonts w:ascii="Tahoma" w:hAnsi="Tahoma" w:cs="Tahoma"/>
          <w:b/>
          <w:sz w:val="20"/>
          <w:szCs w:val="22"/>
        </w:rPr>
        <w:t xml:space="preserve">     zufriedenstellend   ausreichend   nicht ausreichend</w:t>
      </w:r>
    </w:p>
    <w:p w:rsidR="003D416D" w:rsidRPr="005434F4" w:rsidRDefault="003D416D" w:rsidP="003D416D">
      <w:pPr>
        <w:pStyle w:val="KeinLeerraum"/>
        <w:rPr>
          <w:rFonts w:ascii="Tahoma" w:hAnsi="Tahoma" w:cs="Tahoma"/>
          <w:b/>
          <w:sz w:val="20"/>
          <w:szCs w:val="22"/>
        </w:rPr>
      </w:pPr>
      <w:r w:rsidRPr="005434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5CEB80" wp14:editId="20C38D2E">
                <wp:simplePos x="0" y="0"/>
                <wp:positionH relativeFrom="column">
                  <wp:posOffset>1864995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E0B2" id="Rechteck 4" o:spid="_x0000_s1026" style="position:absolute;margin-left:146.85pt;margin-top:4.05pt;width:12.7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"/>
            </w:pict>
          </mc:Fallback>
        </mc:AlternateContent>
      </w:r>
      <w:r w:rsidRPr="005434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243B38" wp14:editId="0D00A8EB">
                <wp:simplePos x="0" y="0"/>
                <wp:positionH relativeFrom="column">
                  <wp:posOffset>2484120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F87A" id="Rechteck 5" o:spid="_x0000_s1026" style="position:absolute;margin-left:195.6pt;margin-top:4.05pt;width:12.7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"/>
            </w:pict>
          </mc:Fallback>
        </mc:AlternateContent>
      </w:r>
      <w:r w:rsidRPr="005434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0BE4F9" wp14:editId="285BCDF8">
                <wp:simplePos x="0" y="0"/>
                <wp:positionH relativeFrom="column">
                  <wp:posOffset>3338195</wp:posOffset>
                </wp:positionH>
                <wp:positionV relativeFrom="paragraph">
                  <wp:posOffset>51435</wp:posOffset>
                </wp:positionV>
                <wp:extent cx="161925" cy="161925"/>
                <wp:effectExtent l="13970" t="10795" r="5080" b="825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48B3" id="Rechteck 6" o:spid="_x0000_s1026" style="position:absolute;margin-left:262.85pt;margin-top:4.05pt;width:12.7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"/>
            </w:pict>
          </mc:Fallback>
        </mc:AlternateContent>
      </w:r>
      <w:r w:rsidRPr="005434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F96EB2" wp14:editId="50188711">
                <wp:simplePos x="0" y="0"/>
                <wp:positionH relativeFrom="column">
                  <wp:posOffset>4360545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443F" id="Rechteck 7" o:spid="_x0000_s1026" style="position:absolute;margin-left:343.35pt;margin-top:4.05pt;width:12.7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"/>
            </w:pict>
          </mc:Fallback>
        </mc:AlternateContent>
      </w:r>
      <w:r w:rsidRPr="005434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02804D" wp14:editId="7300DDBD">
                <wp:simplePos x="0" y="0"/>
                <wp:positionH relativeFrom="column">
                  <wp:posOffset>5436870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C5E6" id="Rechteck 8" o:spid="_x0000_s1026" style="position:absolute;margin-left:428.1pt;margin-top:4.05pt;width:12.7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"/>
            </w:pict>
          </mc:Fallback>
        </mc:AlternateContent>
      </w:r>
      <w:r w:rsidRPr="005434F4">
        <w:rPr>
          <w:rFonts w:ascii="Tahoma" w:hAnsi="Tahoma" w:cs="Tahoma"/>
          <w:b/>
          <w:sz w:val="20"/>
          <w:szCs w:val="22"/>
        </w:rPr>
        <w:t xml:space="preserve">Praktikantin  / des   </w:t>
      </w:r>
    </w:p>
    <w:p w:rsidR="003D416D" w:rsidRPr="005434F4" w:rsidRDefault="003D416D" w:rsidP="003D416D">
      <w:pPr>
        <w:pStyle w:val="KeinLeerraum"/>
        <w:rPr>
          <w:rFonts w:ascii="Tahoma" w:hAnsi="Tahoma" w:cs="Tahoma"/>
          <w:b/>
          <w:sz w:val="20"/>
          <w:szCs w:val="22"/>
        </w:rPr>
      </w:pPr>
      <w:r w:rsidRPr="005434F4">
        <w:rPr>
          <w:rFonts w:ascii="Tahoma" w:hAnsi="Tahoma" w:cs="Tahoma"/>
          <w:b/>
          <w:sz w:val="20"/>
          <w:szCs w:val="22"/>
        </w:rPr>
        <w:t>Praktikanten?</w:t>
      </w: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:rsidR="00893384" w:rsidRPr="005434F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  <w:r w:rsidRPr="005434F4">
        <w:rPr>
          <w:rFonts w:ascii="Tahoma" w:hAnsi="Tahoma" w:cs="Tahoma"/>
          <w:sz w:val="22"/>
          <w:szCs w:val="22"/>
        </w:rPr>
        <w:t xml:space="preserve">Ort, Datum </w:t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Pr="005434F4">
        <w:rPr>
          <w:rFonts w:ascii="Tahoma" w:hAnsi="Tahoma" w:cs="Tahoma"/>
          <w:sz w:val="22"/>
          <w:szCs w:val="22"/>
        </w:rPr>
        <w:tab/>
      </w:r>
      <w:r w:rsidR="0002524C" w:rsidRPr="005434F4">
        <w:rPr>
          <w:rFonts w:ascii="Tahoma" w:hAnsi="Tahoma" w:cs="Tahoma"/>
          <w:sz w:val="22"/>
          <w:szCs w:val="22"/>
        </w:rPr>
        <w:t xml:space="preserve">              </w:t>
      </w:r>
      <w:r w:rsidRPr="005434F4">
        <w:rPr>
          <w:rFonts w:ascii="Tahoma" w:hAnsi="Tahoma" w:cs="Tahoma"/>
          <w:sz w:val="22"/>
          <w:szCs w:val="22"/>
        </w:rPr>
        <w:tab/>
        <w:t>Stempel / Unterschrift</w:t>
      </w:r>
    </w:p>
    <w:p w:rsidR="006F5BA0" w:rsidRPr="005434F4" w:rsidRDefault="006F5BA0" w:rsidP="00791EB0">
      <w:pPr>
        <w:rPr>
          <w:rFonts w:ascii="Arial" w:hAnsi="Arial"/>
          <w:bCs/>
          <w:i/>
          <w:lang w:val="de-DE"/>
        </w:rPr>
      </w:pPr>
    </w:p>
    <w:p w:rsidR="00893384" w:rsidRPr="005434F4" w:rsidRDefault="0002524C" w:rsidP="00791EB0">
      <w:pPr>
        <w:rPr>
          <w:rFonts w:ascii="Arial" w:hAnsi="Arial"/>
          <w:b/>
          <w:bCs/>
          <w:lang w:val="de-DE"/>
        </w:rPr>
      </w:pPr>
      <w:r w:rsidRPr="005434F4">
        <w:rPr>
          <w:rFonts w:ascii="Arial" w:hAnsi="Arial"/>
          <w:b/>
          <w:bCs/>
          <w:lang w:val="de-DE"/>
        </w:rPr>
        <w:lastRenderedPageBreak/>
        <w:t>Beurteilung des Praktikums durch die Schule</w:t>
      </w:r>
    </w:p>
    <w:p w:rsidR="0002524C" w:rsidRPr="005434F4" w:rsidRDefault="0002524C" w:rsidP="00791EB0">
      <w:pPr>
        <w:rPr>
          <w:rFonts w:ascii="Arial" w:hAnsi="Arial"/>
          <w:bCs/>
          <w:i/>
          <w:lang w:val="de-DE"/>
        </w:rPr>
      </w:pPr>
    </w:p>
    <w:p w:rsidR="0002524C" w:rsidRPr="005434F4" w:rsidRDefault="0002524C" w:rsidP="0002524C">
      <w:pPr>
        <w:pStyle w:val="KeinLeerraum"/>
        <w:rPr>
          <w:rFonts w:ascii="Tahoma" w:hAnsi="Tahoma" w:cs="Tahoma"/>
          <w:sz w:val="20"/>
        </w:rPr>
      </w:pPr>
      <w:r w:rsidRPr="005434F4">
        <w:rPr>
          <w:rFonts w:ascii="Tahoma" w:hAnsi="Tahoma" w:cs="Tahoma"/>
          <w:sz w:val="20"/>
        </w:rPr>
        <w:t>Name des Schülers / der Schülerin:</w:t>
      </w:r>
      <w:r w:rsidR="00680240" w:rsidRPr="005434F4">
        <w:rPr>
          <w:rFonts w:ascii="Tahoma" w:hAnsi="Tahoma" w:cs="Tahoma"/>
          <w:sz w:val="20"/>
        </w:rPr>
        <w:t xml:space="preserve"> _____________________________________________________________</w:t>
      </w:r>
    </w:p>
    <w:p w:rsidR="0002524C" w:rsidRPr="005434F4" w:rsidRDefault="0002524C" w:rsidP="0002524C">
      <w:pPr>
        <w:pStyle w:val="KeinLeerraum"/>
        <w:ind w:right="480"/>
        <w:rPr>
          <w:rFonts w:ascii="Tahoma" w:hAnsi="Tahoma" w:cs="Tahoma"/>
          <w:sz w:val="20"/>
        </w:rPr>
      </w:pPr>
    </w:p>
    <w:p w:rsidR="0002524C" w:rsidRPr="005434F4" w:rsidRDefault="0002524C" w:rsidP="00791EB0">
      <w:pPr>
        <w:rPr>
          <w:rFonts w:ascii="Arial" w:hAnsi="Arial"/>
          <w:bCs/>
          <w:i/>
          <w:sz w:val="20"/>
          <w:lang w:val="de-DE"/>
        </w:rPr>
      </w:pPr>
    </w:p>
    <w:p w:rsidR="0002524C" w:rsidRPr="005434F4" w:rsidRDefault="0002524C" w:rsidP="0002524C">
      <w:pPr>
        <w:pStyle w:val="Listenabsatz"/>
        <w:numPr>
          <w:ilvl w:val="0"/>
          <w:numId w:val="18"/>
        </w:numPr>
        <w:rPr>
          <w:rFonts w:ascii="Arial" w:hAnsi="Arial"/>
          <w:bCs/>
          <w:i/>
          <w:sz w:val="20"/>
          <w:lang w:val="de-DE"/>
        </w:rPr>
      </w:pPr>
      <w:r w:rsidRPr="005434F4">
        <w:rPr>
          <w:rFonts w:ascii="Arial" w:hAnsi="Arial"/>
          <w:bCs/>
          <w:i/>
          <w:sz w:val="20"/>
          <w:lang w:val="de-DE"/>
        </w:rPr>
        <w:t>Absprachen mit dem Betreuungslehrer/in wurden eingehalten:</w:t>
      </w:r>
    </w:p>
    <w:p w:rsidR="0002524C" w:rsidRPr="005434F4" w:rsidRDefault="0002524C" w:rsidP="00791EB0">
      <w:pPr>
        <w:rPr>
          <w:rFonts w:ascii="Arial" w:hAnsi="Arial"/>
          <w:bCs/>
          <w:i/>
          <w:sz w:val="20"/>
          <w:lang w:val="de-DE"/>
        </w:rPr>
      </w:pPr>
    </w:p>
    <w:p w:rsidR="0002524C" w:rsidRPr="005434F4" w:rsidRDefault="0002524C" w:rsidP="00791EB0">
      <w:pPr>
        <w:rPr>
          <w:rFonts w:ascii="Arial" w:hAnsi="Arial"/>
          <w:bCs/>
          <w:i/>
          <w:sz w:val="20"/>
          <w:lang w:val="de-DE"/>
        </w:rPr>
      </w:pP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834B91" wp14:editId="2CF6CA73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01" name="Rechtec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B389" id="Rechteck 101" o:spid="_x0000_s1026" style="position:absolute;margin-left:3in;margin-top:.45pt;width:12.7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"/>
            </w:pict>
          </mc:Fallback>
        </mc:AlternateContent>
      </w: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834B91" wp14:editId="2CF6CA73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00" name="Rechtec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E89F" id="Rechteck 100" o:spid="_x0000_s1026" style="position:absolute;margin-left:102.75pt;margin-top:.45pt;width:12.7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"/>
            </w:pict>
          </mc:Fallback>
        </mc:AlternateContent>
      </w:r>
      <w:r w:rsidRPr="005434F4">
        <w:rPr>
          <w:rFonts w:ascii="Arial" w:hAnsi="Arial"/>
          <w:bCs/>
          <w:i/>
          <w:sz w:val="20"/>
          <w:lang w:val="de-DE"/>
        </w:rPr>
        <w:t xml:space="preserve">                        Ja                           Nein </w:t>
      </w:r>
    </w:p>
    <w:p w:rsidR="0002524C" w:rsidRPr="005434F4" w:rsidRDefault="0002524C" w:rsidP="00791EB0">
      <w:pPr>
        <w:rPr>
          <w:rFonts w:ascii="Arial" w:hAnsi="Arial"/>
          <w:bCs/>
          <w:i/>
          <w:sz w:val="20"/>
          <w:lang w:val="de-DE"/>
        </w:rPr>
      </w:pPr>
    </w:p>
    <w:p w:rsidR="0002524C" w:rsidRPr="005434F4" w:rsidRDefault="0002524C" w:rsidP="00791EB0">
      <w:pPr>
        <w:rPr>
          <w:rFonts w:ascii="Arial" w:hAnsi="Arial"/>
          <w:bCs/>
          <w:i/>
          <w:sz w:val="20"/>
          <w:lang w:val="de-DE"/>
        </w:rPr>
      </w:pPr>
    </w:p>
    <w:p w:rsidR="0002524C" w:rsidRPr="005434F4" w:rsidRDefault="0002524C" w:rsidP="0002524C">
      <w:pPr>
        <w:pStyle w:val="Listenabsatz"/>
        <w:numPr>
          <w:ilvl w:val="0"/>
          <w:numId w:val="18"/>
        </w:numPr>
        <w:rPr>
          <w:rFonts w:ascii="Arial" w:hAnsi="Arial"/>
          <w:bCs/>
          <w:i/>
          <w:lang w:val="de-DE"/>
        </w:rPr>
      </w:pPr>
      <w:r w:rsidRPr="005434F4">
        <w:rPr>
          <w:rFonts w:ascii="Arial" w:hAnsi="Arial"/>
          <w:bCs/>
          <w:i/>
          <w:sz w:val="20"/>
          <w:lang w:val="de-DE"/>
        </w:rPr>
        <w:t>Die formalen Kriterien des Praktikumsberichts wurden eingehalten:</w:t>
      </w:r>
      <w:r w:rsidRPr="005434F4">
        <w:rPr>
          <w:rFonts w:ascii="Arial" w:hAnsi="Arial"/>
          <w:bCs/>
          <w:i/>
          <w:lang w:val="de-DE"/>
        </w:rPr>
        <w:br/>
      </w:r>
    </w:p>
    <w:p w:rsidR="00451616" w:rsidRPr="005434F4" w:rsidRDefault="00451616" w:rsidP="0002524C">
      <w:pPr>
        <w:pStyle w:val="Listenabsatz"/>
        <w:rPr>
          <w:rFonts w:ascii="Arial" w:hAnsi="Arial"/>
          <w:bCs/>
          <w:i/>
          <w:sz w:val="20"/>
          <w:lang w:val="de-DE"/>
        </w:rPr>
      </w:pPr>
      <w:r w:rsidRPr="005434F4">
        <w:rPr>
          <w:rFonts w:ascii="Arial" w:hAnsi="Arial"/>
          <w:bCs/>
          <w:i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457700" cy="1404620"/>
                <wp:effectExtent l="0" t="0" r="1905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Orientierung am Fragenkatalog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Umfang ca. 5 – 8 Seiten Bericht, zzgl. Anhang und Bewertungen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Schriftgröße 12, Times New Roman oder Arial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1,5 -facher Zeilenabstand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Blocksatz (ohne Silbentrennung)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Ränder auf Word-Standardmaß (d.h. etwa 2,5 cm Rand)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vorgegebene Kopfzeile und Deckblatt nutzen, formale Angaben auf dem Deckblatt unbedingt einfügen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Seitenzahlen einfügen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Überprüfung der Rechtschreibung!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Bewertungen (Praktikumsplatz ausgefüllt/Schule leer) einheften)</w:t>
                            </w:r>
                          </w:p>
                          <w:p w:rsidR="001F2DDC" w:rsidRPr="001F2DDC" w:rsidRDefault="001F2DDC" w:rsidP="001F2DD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F2DD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:lang w:val="de-DE"/>
                              </w:rPr>
                              <w:t>Abgabe in gehefteter Form (Schnellhefter; Kunststoff oder Papier)</w:t>
                            </w:r>
                          </w:p>
                          <w:p w:rsidR="001F2DDC" w:rsidRPr="005434F4" w:rsidRDefault="001F2DD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9.8pt;margin-top:.1pt;width:351pt;height:110.6pt;z-index:251784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">
                <v:textbox style="mso-fit-shape-to-text:t">
                  <w:txbxContent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Orientierung am Fragenkatalog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Umfang ca. 5 – 8 Seiten Bericht, zzgl. Anhang und Bewertungen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Schriftgröße 12, Times New Roman oder Arial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1,5 -facher Zeilenabstand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Blocksatz (ohne Silbentrennung)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Ränder auf Word-Standardmaß (d.h. etwa 2,5 cm Rand)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vorgegebene Kopfzeile und Deckblatt nutzen, formale Angaben auf dem Deckblatt unbedingt einfügen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Seitenzahlen einfügen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Überprüfung der Rechtschreibung!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Bewertungen (Praktikumsplatz ausgefüllt/Schule leer) einheften)</w:t>
                      </w:r>
                    </w:p>
                    <w:p w:rsidR="001F2DDC" w:rsidRPr="001F2DDC" w:rsidRDefault="001F2DDC" w:rsidP="001F2DD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</w:pPr>
                      <w:r w:rsidRPr="001F2DD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:lang w:val="de-DE"/>
                        </w:rPr>
                        <w:t>Abgabe in gehefteter Form (Schnellhefter; Kunststoff oder Papier)</w:t>
                      </w:r>
                    </w:p>
                    <w:p w:rsidR="001F2DDC" w:rsidRPr="005434F4" w:rsidRDefault="001F2DD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4C"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C270FF" wp14:editId="2E75B0D1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03" name="Rechtec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B3FD" id="Rechteck 103" o:spid="_x0000_s1026" style="position:absolute;margin-left:102.75pt;margin-top:.45pt;width:12.7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"/>
            </w:pict>
          </mc:Fallback>
        </mc:AlternateContent>
      </w:r>
      <w:r w:rsidR="0002524C" w:rsidRPr="005434F4">
        <w:rPr>
          <w:rFonts w:ascii="Arial" w:hAnsi="Arial"/>
          <w:bCs/>
          <w:i/>
          <w:sz w:val="20"/>
          <w:lang w:val="de-DE"/>
        </w:rPr>
        <w:t xml:space="preserve">             Ja                          </w:t>
      </w:r>
    </w:p>
    <w:p w:rsidR="00451616" w:rsidRPr="005434F4" w:rsidRDefault="00451616" w:rsidP="0002524C">
      <w:pPr>
        <w:pStyle w:val="Listenabsatz"/>
        <w:rPr>
          <w:rFonts w:ascii="Arial" w:hAnsi="Arial"/>
          <w:bCs/>
          <w:i/>
          <w:sz w:val="20"/>
          <w:lang w:val="de-DE"/>
        </w:rPr>
      </w:pPr>
    </w:p>
    <w:p w:rsidR="0002524C" w:rsidRPr="005434F4" w:rsidRDefault="00451616" w:rsidP="0002524C">
      <w:pPr>
        <w:pStyle w:val="Listenabsatz"/>
        <w:rPr>
          <w:rFonts w:ascii="Arial" w:hAnsi="Arial"/>
          <w:bCs/>
          <w:i/>
          <w:sz w:val="20"/>
          <w:lang w:val="de-DE"/>
        </w:rPr>
      </w:pP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E38FB5" wp14:editId="200D13EF">
                <wp:simplePos x="0" y="0"/>
                <wp:positionH relativeFrom="column">
                  <wp:posOffset>1314450</wp:posOffset>
                </wp:positionH>
                <wp:positionV relativeFrom="paragraph">
                  <wp:posOffset>17145</wp:posOffset>
                </wp:positionV>
                <wp:extent cx="161925" cy="161925"/>
                <wp:effectExtent l="13970" t="5715" r="5080" b="13335"/>
                <wp:wrapNone/>
                <wp:docPr id="102" name="Rechtec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69AF7" id="Rechteck 102" o:spid="_x0000_s1026" style="position:absolute;margin-left:103.5pt;margin-top:1.35pt;width:12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"/>
            </w:pict>
          </mc:Fallback>
        </mc:AlternateContent>
      </w:r>
      <w:r w:rsidRPr="005434F4">
        <w:rPr>
          <w:rFonts w:ascii="Arial" w:hAnsi="Arial"/>
          <w:bCs/>
          <w:i/>
          <w:sz w:val="20"/>
          <w:lang w:val="de-DE"/>
        </w:rPr>
        <w:t xml:space="preserve">        </w:t>
      </w:r>
      <w:r w:rsidR="0002524C" w:rsidRPr="005434F4">
        <w:rPr>
          <w:rFonts w:ascii="Arial" w:hAnsi="Arial"/>
          <w:bCs/>
          <w:i/>
          <w:sz w:val="20"/>
          <w:lang w:val="de-DE"/>
        </w:rPr>
        <w:t xml:space="preserve"> Nein </w:t>
      </w:r>
    </w:p>
    <w:p w:rsidR="0002524C" w:rsidRPr="005434F4" w:rsidRDefault="0002524C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02524C" w:rsidRPr="005434F4" w:rsidRDefault="0002524C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1F2DDC" w:rsidRPr="005434F4" w:rsidRDefault="001F2DDC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1F2DDC" w:rsidRPr="005434F4" w:rsidRDefault="001F2DDC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1F2DDC" w:rsidRPr="005434F4" w:rsidRDefault="001F2DDC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451616" w:rsidRPr="005434F4" w:rsidRDefault="00451616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451616" w:rsidRPr="005434F4" w:rsidRDefault="00451616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451616" w:rsidRPr="005434F4" w:rsidRDefault="00451616" w:rsidP="0002524C">
      <w:pPr>
        <w:pStyle w:val="Listenabsatz"/>
        <w:rPr>
          <w:rFonts w:ascii="Arial" w:hAnsi="Arial"/>
          <w:bCs/>
          <w:i/>
          <w:lang w:val="de-DE"/>
        </w:rPr>
      </w:pPr>
    </w:p>
    <w:p w:rsidR="00451616" w:rsidRPr="005434F4" w:rsidRDefault="00451616" w:rsidP="00451616">
      <w:pPr>
        <w:pStyle w:val="Listenabsatz"/>
        <w:numPr>
          <w:ilvl w:val="0"/>
          <w:numId w:val="18"/>
        </w:numPr>
        <w:rPr>
          <w:rFonts w:ascii="Arial" w:hAnsi="Arial"/>
          <w:bCs/>
          <w:i/>
          <w:sz w:val="20"/>
          <w:lang w:val="de-DE"/>
        </w:rPr>
      </w:pPr>
      <w:r w:rsidRPr="005434F4">
        <w:rPr>
          <w:rFonts w:ascii="Arial" w:hAnsi="Arial"/>
          <w:bCs/>
          <w:i/>
          <w:sz w:val="20"/>
          <w:lang w:val="de-DE"/>
        </w:rPr>
        <w:t>Der Bericht wurde sprachlich korrekt und adäquat verfasst:</w:t>
      </w:r>
    </w:p>
    <w:p w:rsidR="00451616" w:rsidRPr="005434F4" w:rsidRDefault="00451616" w:rsidP="00451616">
      <w:pPr>
        <w:rPr>
          <w:rFonts w:ascii="Arial" w:hAnsi="Arial"/>
          <w:bCs/>
          <w:i/>
          <w:sz w:val="20"/>
          <w:lang w:val="de-DE"/>
        </w:rPr>
      </w:pPr>
    </w:p>
    <w:p w:rsidR="00451616" w:rsidRPr="005434F4" w:rsidRDefault="00451616" w:rsidP="00451616">
      <w:pPr>
        <w:rPr>
          <w:rFonts w:ascii="Arial" w:hAnsi="Arial"/>
          <w:bCs/>
          <w:i/>
          <w:sz w:val="20"/>
          <w:lang w:val="de-DE"/>
        </w:rPr>
      </w:pP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6BE3C4" wp14:editId="530DD8F4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5F053" id="Rechteck 14" o:spid="_x0000_s1026" style="position:absolute;margin-left:3in;margin-top:.45pt;width:12.7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"/>
            </w:pict>
          </mc:Fallback>
        </mc:AlternateContent>
      </w: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48E121" wp14:editId="67F19CAE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E408" id="Rechteck 15" o:spid="_x0000_s1026" style="position:absolute;margin-left:102.75pt;margin-top:.45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"/>
            </w:pict>
          </mc:Fallback>
        </mc:AlternateContent>
      </w:r>
      <w:r w:rsidRPr="005434F4">
        <w:rPr>
          <w:rFonts w:ascii="Arial" w:hAnsi="Arial"/>
          <w:bCs/>
          <w:i/>
          <w:sz w:val="20"/>
          <w:lang w:val="de-DE"/>
        </w:rPr>
        <w:t xml:space="preserve">                        Ja                           Nein </w:t>
      </w:r>
    </w:p>
    <w:p w:rsidR="00680240" w:rsidRPr="005434F4" w:rsidRDefault="00680240" w:rsidP="00451616">
      <w:pPr>
        <w:rPr>
          <w:rFonts w:ascii="Arial" w:hAnsi="Arial"/>
          <w:bCs/>
          <w:i/>
          <w:sz w:val="20"/>
          <w:lang w:val="de-DE"/>
        </w:rPr>
      </w:pPr>
    </w:p>
    <w:p w:rsidR="00680240" w:rsidRPr="005434F4" w:rsidRDefault="00680240" w:rsidP="00680240">
      <w:pPr>
        <w:pStyle w:val="Listenabsatz"/>
        <w:numPr>
          <w:ilvl w:val="0"/>
          <w:numId w:val="18"/>
        </w:numPr>
        <w:rPr>
          <w:rFonts w:ascii="Arial" w:hAnsi="Arial"/>
          <w:bCs/>
          <w:i/>
          <w:sz w:val="20"/>
          <w:lang w:val="de-DE"/>
        </w:rPr>
      </w:pPr>
      <w:r w:rsidRPr="005434F4">
        <w:rPr>
          <w:rFonts w:ascii="Arial" w:hAnsi="Arial"/>
          <w:bCs/>
          <w:i/>
          <w:noProof/>
          <w:sz w:val="20"/>
          <w:lang w:val="de-DE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6115050" cy="1504950"/>
                <wp:effectExtent l="0" t="0" r="1905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40" w:rsidRDefault="00680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3pt;margin-top:20.35pt;width:481.5pt;height:118.5pt;z-index:251797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">
                <v:textbox>
                  <w:txbxContent>
                    <w:p w:rsidR="00680240" w:rsidRDefault="00680240"/>
                  </w:txbxContent>
                </v:textbox>
                <w10:wrap type="square" anchorx="margin"/>
              </v:shape>
            </w:pict>
          </mc:Fallback>
        </mc:AlternateContent>
      </w:r>
      <w:r w:rsidRPr="005434F4">
        <w:rPr>
          <w:rFonts w:ascii="Arial" w:hAnsi="Arial"/>
          <w:bCs/>
          <w:i/>
          <w:sz w:val="20"/>
          <w:lang w:val="de-DE"/>
        </w:rPr>
        <w:t>Ggf. Besonderheiten/ Bemerkungen/ sonstige Rückmeldung:</w:t>
      </w:r>
    </w:p>
    <w:p w:rsidR="00680240" w:rsidRPr="005434F4" w:rsidRDefault="00680240" w:rsidP="00680240">
      <w:pPr>
        <w:rPr>
          <w:rFonts w:ascii="Arial" w:hAnsi="Arial"/>
          <w:bCs/>
          <w:i/>
          <w:sz w:val="20"/>
          <w:lang w:val="de-DE"/>
        </w:rPr>
      </w:pPr>
    </w:p>
    <w:p w:rsidR="00451616" w:rsidRPr="005434F4" w:rsidRDefault="00451616" w:rsidP="00451616">
      <w:pPr>
        <w:rPr>
          <w:rFonts w:ascii="Arial" w:hAnsi="Arial"/>
          <w:bCs/>
          <w:i/>
          <w:sz w:val="20"/>
          <w:lang w:val="de-DE"/>
        </w:rPr>
      </w:pPr>
    </w:p>
    <w:p w:rsidR="00451616" w:rsidRPr="005434F4" w:rsidRDefault="00680240" w:rsidP="00451616">
      <w:pPr>
        <w:pStyle w:val="Listenabsatz"/>
        <w:numPr>
          <w:ilvl w:val="0"/>
          <w:numId w:val="18"/>
        </w:numPr>
        <w:rPr>
          <w:rFonts w:ascii="Arial" w:hAnsi="Arial"/>
          <w:bCs/>
          <w:i/>
          <w:sz w:val="20"/>
          <w:lang w:val="de-DE"/>
        </w:rPr>
      </w:pP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13A238" wp14:editId="1B43266C">
                <wp:simplePos x="0" y="0"/>
                <wp:positionH relativeFrom="column">
                  <wp:posOffset>2362200</wp:posOffset>
                </wp:positionH>
                <wp:positionV relativeFrom="paragraph">
                  <wp:posOffset>253365</wp:posOffset>
                </wp:positionV>
                <wp:extent cx="161925" cy="161925"/>
                <wp:effectExtent l="13970" t="5715" r="5080" b="1333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2C850" id="Rechteck 9" o:spid="_x0000_s1026" style="position:absolute;margin-left:186pt;margin-top:19.95pt;width:12.7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"/>
            </w:pict>
          </mc:Fallback>
        </mc:AlternateContent>
      </w:r>
      <w:r w:rsidRPr="005434F4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25BC2C" wp14:editId="14B0D401">
                <wp:simplePos x="0" y="0"/>
                <wp:positionH relativeFrom="column">
                  <wp:posOffset>1171575</wp:posOffset>
                </wp:positionH>
                <wp:positionV relativeFrom="paragraph">
                  <wp:posOffset>262890</wp:posOffset>
                </wp:positionV>
                <wp:extent cx="161925" cy="161925"/>
                <wp:effectExtent l="13970" t="5715" r="5080" b="1333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79FA" id="Rechteck 10" o:spid="_x0000_s1026" style="position:absolute;margin-left:92.25pt;margin-top:20.7pt;width:12.7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"/>
            </w:pict>
          </mc:Fallback>
        </mc:AlternateContent>
      </w:r>
      <w:r w:rsidR="00451616" w:rsidRPr="005434F4">
        <w:rPr>
          <w:rFonts w:ascii="Arial" w:hAnsi="Arial"/>
          <w:bCs/>
          <w:i/>
          <w:sz w:val="20"/>
          <w:lang w:val="de-DE"/>
        </w:rPr>
        <w:t>Der Bericht wurde fristgerecht abgegeben (</w:t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t>Stichtag:</w:t>
      </w:r>
      <w:r w:rsidR="00451616" w:rsidRPr="005434F4">
        <w:rPr>
          <w:rFonts w:ascii="Arial" w:hAnsi="Arial"/>
          <w:bCs/>
          <w:i/>
          <w:sz w:val="20"/>
          <w:lang w:val="de-DE"/>
        </w:rPr>
        <w:t xml:space="preserve"> </w:t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t>22.02.2019</w:t>
      </w:r>
      <w:r w:rsidR="00451616" w:rsidRPr="005434F4">
        <w:rPr>
          <w:rFonts w:ascii="Arial" w:hAnsi="Arial"/>
          <w:bCs/>
          <w:i/>
          <w:sz w:val="20"/>
          <w:lang w:val="de-DE"/>
        </w:rPr>
        <w:t>):</w:t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br/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br/>
      </w:r>
      <w:r w:rsidR="00451616" w:rsidRPr="005434F4">
        <w:rPr>
          <w:rFonts w:ascii="Arial" w:hAnsi="Arial"/>
          <w:bCs/>
          <w:i/>
          <w:sz w:val="20"/>
          <w:lang w:val="de-DE"/>
        </w:rPr>
        <w:t xml:space="preserve">             Ja                           Nein      </w:t>
      </w:r>
      <w:proofErr w:type="gramStart"/>
      <w:r w:rsidR="00451616" w:rsidRPr="005434F4">
        <w:rPr>
          <w:rFonts w:ascii="Arial" w:hAnsi="Arial"/>
          <w:bCs/>
          <w:i/>
          <w:sz w:val="20"/>
          <w:lang w:val="de-DE"/>
        </w:rPr>
        <w:t xml:space="preserve">   (</w:t>
      </w:r>
      <w:proofErr w:type="gramEnd"/>
      <w:r w:rsidR="00451616" w:rsidRPr="005434F4">
        <w:rPr>
          <w:rFonts w:ascii="Arial" w:hAnsi="Arial"/>
          <w:bCs/>
          <w:i/>
          <w:sz w:val="20"/>
          <w:lang w:val="de-DE"/>
        </w:rPr>
        <w:t xml:space="preserve">Abgabe erfolgte am: ________________) </w:t>
      </w:r>
    </w:p>
    <w:p w:rsidR="00451616" w:rsidRPr="005434F4" w:rsidRDefault="00451616" w:rsidP="00451616">
      <w:pPr>
        <w:pStyle w:val="Listenabsatz"/>
        <w:rPr>
          <w:rFonts w:ascii="Arial" w:hAnsi="Arial"/>
          <w:b/>
          <w:bCs/>
          <w:i/>
          <w:sz w:val="20"/>
          <w:lang w:val="de-DE"/>
        </w:rPr>
      </w:pPr>
      <w:r w:rsidRPr="005434F4">
        <w:rPr>
          <w:rFonts w:ascii="Arial" w:hAnsi="Arial"/>
          <w:b/>
          <w:bCs/>
          <w:i/>
          <w:sz w:val="20"/>
          <w:lang w:val="de-DE"/>
        </w:rPr>
        <w:br/>
      </w:r>
    </w:p>
    <w:p w:rsidR="00680240" w:rsidRPr="005434F4" w:rsidRDefault="005434F4" w:rsidP="00680240">
      <w:pPr>
        <w:rPr>
          <w:rFonts w:ascii="Tahoma" w:hAnsi="Tahoma" w:cs="Tahoma"/>
          <w:b/>
          <w:sz w:val="20"/>
          <w:szCs w:val="22"/>
          <w:lang w:val="de-DE"/>
        </w:rPr>
      </w:pPr>
      <w:r w:rsidRPr="005434F4">
        <w:rPr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8CFE46" wp14:editId="3C0371A9">
                <wp:simplePos x="0" y="0"/>
                <wp:positionH relativeFrom="column">
                  <wp:posOffset>5419725</wp:posOffset>
                </wp:positionH>
                <wp:positionV relativeFrom="paragraph">
                  <wp:posOffset>294640</wp:posOffset>
                </wp:positionV>
                <wp:extent cx="161925" cy="161925"/>
                <wp:effectExtent l="7620" t="10795" r="11430" b="825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1FE1D" id="Rechteck 16" o:spid="_x0000_s1026" style="position:absolute;margin-left:426.75pt;margin-top:23.2pt;width:12.75pt;height:1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"/>
            </w:pict>
          </mc:Fallback>
        </mc:AlternateContent>
      </w:r>
      <w:r w:rsidRPr="005434F4">
        <w:rPr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59EEA1" wp14:editId="3A248263">
                <wp:simplePos x="0" y="0"/>
                <wp:positionH relativeFrom="column">
                  <wp:posOffset>3438525</wp:posOffset>
                </wp:positionH>
                <wp:positionV relativeFrom="paragraph">
                  <wp:posOffset>290830</wp:posOffset>
                </wp:positionV>
                <wp:extent cx="161925" cy="161925"/>
                <wp:effectExtent l="7620" t="10795" r="11430" b="825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997B" id="Rechteck 12" o:spid="_x0000_s1026" style="position:absolute;margin-left:270.75pt;margin-top:22.9pt;width:12.7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"/>
            </w:pict>
          </mc:Fallback>
        </mc:AlternateContent>
      </w:r>
      <w:r w:rsidRPr="005434F4">
        <w:rPr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C1F31E" wp14:editId="5198AE0C">
                <wp:simplePos x="0" y="0"/>
                <wp:positionH relativeFrom="column">
                  <wp:posOffset>1885950</wp:posOffset>
                </wp:positionH>
                <wp:positionV relativeFrom="paragraph">
                  <wp:posOffset>290830</wp:posOffset>
                </wp:positionV>
                <wp:extent cx="161925" cy="161925"/>
                <wp:effectExtent l="7620" t="10795" r="11430" b="825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3D6B" id="Rechteck 11" o:spid="_x0000_s1026" style="position:absolute;margin-left:148.5pt;margin-top:22.9pt;width:12.7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"/>
            </w:pict>
          </mc:Fallback>
        </mc:AlternateContent>
      </w:r>
      <w:r w:rsidRPr="005434F4">
        <w:rPr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AAD906" wp14:editId="2654727B">
                <wp:simplePos x="0" y="0"/>
                <wp:positionH relativeFrom="column">
                  <wp:posOffset>390525</wp:posOffset>
                </wp:positionH>
                <wp:positionV relativeFrom="paragraph">
                  <wp:posOffset>309880</wp:posOffset>
                </wp:positionV>
                <wp:extent cx="161925" cy="161925"/>
                <wp:effectExtent l="7620" t="10795" r="11430" b="825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12E1" id="Rechteck 13" o:spid="_x0000_s1026" style="position:absolute;margin-left:30.75pt;margin-top:24.4pt;width:12.7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"/>
            </w:pict>
          </mc:Fallback>
        </mc:AlternateContent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t xml:space="preserve">Der Praktikumsbericht erfüllt somit </w:t>
      </w:r>
      <w:r w:rsidRPr="005434F4">
        <w:rPr>
          <w:rFonts w:ascii="Arial" w:hAnsi="Arial"/>
          <w:b/>
          <w:bCs/>
          <w:i/>
          <w:sz w:val="20"/>
          <w:lang w:val="de-DE"/>
        </w:rPr>
        <w:t xml:space="preserve">insgesamt </w:t>
      </w:r>
      <w:r w:rsidR="00451616" w:rsidRPr="005434F4">
        <w:rPr>
          <w:rFonts w:ascii="Arial" w:hAnsi="Arial"/>
          <w:b/>
          <w:bCs/>
          <w:i/>
          <w:sz w:val="20"/>
          <w:lang w:val="de-DE"/>
        </w:rPr>
        <w:t>die Anforderungen:</w:t>
      </w:r>
      <w:r w:rsidR="00451616" w:rsidRPr="005434F4">
        <w:rPr>
          <w:rFonts w:ascii="Arial" w:hAnsi="Arial"/>
          <w:b/>
          <w:bCs/>
          <w:i/>
          <w:lang w:val="de-DE"/>
        </w:rPr>
        <w:br/>
      </w:r>
      <w:r w:rsidR="00451616" w:rsidRPr="005434F4">
        <w:rPr>
          <w:rFonts w:ascii="Arial" w:hAnsi="Arial"/>
          <w:b/>
          <w:bCs/>
          <w:i/>
          <w:sz w:val="22"/>
          <w:lang w:val="de-DE"/>
        </w:rPr>
        <w:br/>
      </w:r>
      <w:r w:rsidRPr="005434F4">
        <w:rPr>
          <w:rFonts w:ascii="Tahoma" w:hAnsi="Tahoma" w:cs="Tahoma"/>
          <w:b/>
          <w:sz w:val="20"/>
          <w:szCs w:val="22"/>
          <w:lang w:val="de-DE"/>
        </w:rPr>
        <w:t>nicht</w:t>
      </w:r>
      <w:r w:rsidRPr="005434F4">
        <w:rPr>
          <w:rFonts w:ascii="Tahoma" w:hAnsi="Tahoma" w:cs="Tahoma"/>
          <w:b/>
          <w:sz w:val="20"/>
          <w:szCs w:val="22"/>
          <w:lang w:val="de-DE"/>
        </w:rPr>
        <w:tab/>
      </w:r>
      <w:r w:rsidR="00451616" w:rsidRPr="005434F4">
        <w:rPr>
          <w:rFonts w:ascii="Tahoma" w:hAnsi="Tahoma" w:cs="Tahoma"/>
          <w:b/>
          <w:sz w:val="20"/>
          <w:szCs w:val="22"/>
          <w:lang w:val="de-DE"/>
        </w:rPr>
        <w:t xml:space="preserve">                     teilweise</w:t>
      </w:r>
      <w:r w:rsidR="00451616" w:rsidRPr="005434F4">
        <w:rPr>
          <w:rFonts w:ascii="Tahoma" w:hAnsi="Tahoma" w:cs="Tahoma"/>
          <w:b/>
          <w:sz w:val="20"/>
          <w:szCs w:val="22"/>
          <w:lang w:val="de-DE"/>
        </w:rPr>
        <w:tab/>
        <w:t xml:space="preserve">          vollständig</w:t>
      </w:r>
      <w:r w:rsidR="00451616" w:rsidRPr="005434F4">
        <w:rPr>
          <w:rFonts w:ascii="Tahoma" w:hAnsi="Tahoma" w:cs="Tahoma"/>
          <w:b/>
          <w:sz w:val="20"/>
          <w:szCs w:val="22"/>
          <w:lang w:val="de-DE"/>
        </w:rPr>
        <w:tab/>
        <w:t xml:space="preserve">           überdurchschnittlich     </w:t>
      </w:r>
      <w:r w:rsidR="00680240" w:rsidRPr="005434F4">
        <w:rPr>
          <w:rFonts w:ascii="Tahoma" w:hAnsi="Tahoma" w:cs="Tahoma"/>
          <w:b/>
          <w:sz w:val="20"/>
          <w:szCs w:val="22"/>
          <w:lang w:val="de-DE"/>
        </w:rPr>
        <w:t xml:space="preserve">      </w:t>
      </w:r>
      <w:r w:rsidR="00451616" w:rsidRPr="005434F4">
        <w:rPr>
          <w:rFonts w:ascii="Tahoma" w:hAnsi="Tahoma" w:cs="Tahoma"/>
          <w:b/>
          <w:sz w:val="20"/>
          <w:szCs w:val="22"/>
          <w:lang w:val="de-DE"/>
        </w:rPr>
        <w:t xml:space="preserve">  </w:t>
      </w:r>
    </w:p>
    <w:p w:rsidR="00451616" w:rsidRPr="005434F4" w:rsidRDefault="00451616" w:rsidP="00680240">
      <w:pPr>
        <w:rPr>
          <w:rFonts w:ascii="Arial" w:hAnsi="Arial"/>
          <w:bCs/>
          <w:i/>
          <w:sz w:val="22"/>
          <w:lang w:val="de-DE"/>
        </w:rPr>
      </w:pPr>
    </w:p>
    <w:p w:rsidR="00680240" w:rsidRPr="005434F4" w:rsidRDefault="00680240" w:rsidP="00680240">
      <w:pPr>
        <w:rPr>
          <w:rFonts w:ascii="Arial" w:hAnsi="Arial"/>
          <w:bCs/>
          <w:i/>
          <w:sz w:val="22"/>
          <w:lang w:val="de-DE"/>
        </w:rPr>
      </w:pPr>
    </w:p>
    <w:p w:rsidR="003D416D" w:rsidRPr="005434F4" w:rsidRDefault="00680240" w:rsidP="00680240">
      <w:pPr>
        <w:tabs>
          <w:tab w:val="left" w:pos="1080"/>
        </w:tabs>
        <w:rPr>
          <w:rFonts w:ascii="Arial" w:hAnsi="Arial"/>
          <w:sz w:val="20"/>
          <w:lang w:val="de-DE"/>
        </w:rPr>
      </w:pPr>
      <w:r w:rsidRPr="005434F4">
        <w:rPr>
          <w:rFonts w:ascii="Arial" w:hAnsi="Arial"/>
          <w:sz w:val="20"/>
          <w:lang w:val="de-DE"/>
        </w:rPr>
        <w:t xml:space="preserve">                        </w:t>
      </w:r>
      <w:r w:rsidR="003D416D" w:rsidRPr="005434F4">
        <w:rPr>
          <w:rFonts w:ascii="Arial" w:hAnsi="Arial"/>
          <w:sz w:val="20"/>
          <w:lang w:val="de-DE"/>
        </w:rPr>
        <w:t>_________________                                                _____________________________</w:t>
      </w:r>
    </w:p>
    <w:p w:rsidR="003D416D" w:rsidRPr="005434F4" w:rsidRDefault="003D416D" w:rsidP="00680240">
      <w:pPr>
        <w:jc w:val="right"/>
        <w:rPr>
          <w:rFonts w:ascii="Arial" w:hAnsi="Arial"/>
          <w:sz w:val="20"/>
          <w:lang w:val="de-DE"/>
        </w:rPr>
      </w:pPr>
    </w:p>
    <w:p w:rsidR="003D416D" w:rsidRPr="005434F4" w:rsidRDefault="003D416D" w:rsidP="003D416D">
      <w:pPr>
        <w:tabs>
          <w:tab w:val="left" w:pos="600"/>
        </w:tabs>
        <w:rPr>
          <w:rFonts w:ascii="Arial" w:hAnsi="Arial"/>
          <w:sz w:val="20"/>
          <w:lang w:val="de-DE"/>
        </w:rPr>
      </w:pPr>
      <w:r w:rsidRPr="005434F4">
        <w:rPr>
          <w:rFonts w:ascii="Arial" w:hAnsi="Arial"/>
          <w:sz w:val="20"/>
          <w:lang w:val="de-DE"/>
        </w:rPr>
        <w:tab/>
      </w:r>
      <w:r w:rsidR="00680240" w:rsidRPr="005434F4">
        <w:rPr>
          <w:rFonts w:ascii="Arial" w:hAnsi="Arial"/>
          <w:sz w:val="20"/>
          <w:lang w:val="de-DE"/>
        </w:rPr>
        <w:t xml:space="preserve">                        </w:t>
      </w:r>
      <w:r w:rsidRPr="005434F4">
        <w:rPr>
          <w:rFonts w:ascii="Arial" w:hAnsi="Arial"/>
          <w:sz w:val="20"/>
          <w:lang w:val="de-DE"/>
        </w:rPr>
        <w:t>Datum                                                                                   Unterschrift</w:t>
      </w:r>
    </w:p>
    <w:sectPr w:rsidR="003D416D" w:rsidRPr="005434F4" w:rsidSect="00A52300">
      <w:headerReference w:type="default" r:id="rId7"/>
      <w:footnotePr>
        <w:pos w:val="beneathText"/>
      </w:footnotePr>
      <w:pgSz w:w="12240" w:h="15840"/>
      <w:pgMar w:top="15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777" w:rsidRDefault="00144777" w:rsidP="00A52300">
      <w:r>
        <w:separator/>
      </w:r>
    </w:p>
  </w:endnote>
  <w:endnote w:type="continuationSeparator" w:id="0">
    <w:p w:rsidR="00144777" w:rsidRDefault="00144777" w:rsidP="00A5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777" w:rsidRDefault="00144777" w:rsidP="00A52300">
      <w:r>
        <w:separator/>
      </w:r>
    </w:p>
  </w:footnote>
  <w:footnote w:type="continuationSeparator" w:id="0">
    <w:p w:rsidR="00144777" w:rsidRDefault="00144777" w:rsidP="00A5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300" w:rsidRDefault="00B12988" w:rsidP="00A52300">
    <w:pPr>
      <w:pStyle w:val="Kopfzeile"/>
      <w:jc w:val="right"/>
      <w:rPr>
        <w:rFonts w:asciiTheme="minorHAnsi" w:hAnsiTheme="minorHAnsi" w:cstheme="minorHAnsi"/>
        <w:sz w:val="22"/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-257175</wp:posOffset>
          </wp:positionV>
          <wp:extent cx="1878330" cy="798195"/>
          <wp:effectExtent l="0" t="0" r="7620" b="1905"/>
          <wp:wrapThrough wrapText="bothSides">
            <wp:wrapPolygon edited="0">
              <wp:start x="0" y="0"/>
              <wp:lineTo x="0" y="21136"/>
              <wp:lineTo x="21469" y="21136"/>
              <wp:lineTo x="21469" y="0"/>
              <wp:lineTo x="0" y="0"/>
            </wp:wrapPolygon>
          </wp:wrapThrough>
          <wp:docPr id="2" name="Bild 2" descr="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300" w:rsidRPr="00A52300" w:rsidRDefault="00A52300" w:rsidP="00A52300">
    <w:pPr>
      <w:pStyle w:val="Kopfzeile"/>
      <w:jc w:val="right"/>
      <w:rPr>
        <w:rFonts w:asciiTheme="minorHAnsi" w:hAnsiTheme="minorHAnsi" w:cstheme="minorHAnsi"/>
        <w:sz w:val="22"/>
        <w:lang w:val="de-DE"/>
      </w:rPr>
    </w:pPr>
    <w:r w:rsidRPr="00A52300">
      <w:rPr>
        <w:rFonts w:asciiTheme="minorHAnsi" w:hAnsiTheme="minorHAnsi" w:cstheme="minorHAnsi"/>
        <w:sz w:val="22"/>
        <w:lang w:val="de-DE"/>
      </w:rPr>
      <w:t>Praktikumsbericht zum Betriebs-, Sozial- und Universitätspraktikum [EF]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5664E1E"/>
    <w:multiLevelType w:val="hybridMultilevel"/>
    <w:tmpl w:val="2DF20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95985"/>
    <w:multiLevelType w:val="multilevel"/>
    <w:tmpl w:val="FCE471A8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 w15:restartNumberingAfterBreak="0">
    <w:nsid w:val="137C398B"/>
    <w:multiLevelType w:val="multilevel"/>
    <w:tmpl w:val="67DCC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 w15:restartNumberingAfterBreak="0">
    <w:nsid w:val="1B4858BE"/>
    <w:multiLevelType w:val="hybridMultilevel"/>
    <w:tmpl w:val="62D286B8"/>
    <w:lvl w:ilvl="0" w:tplc="BCF0C9A8">
      <w:start w:val="1"/>
      <w:numFmt w:val="decimal"/>
      <w:lvlText w:val="%1)"/>
      <w:lvlJc w:val="left"/>
      <w:pPr>
        <w:ind w:left="720" w:hanging="360"/>
      </w:pPr>
      <w:rPr>
        <w:rFonts w:hint="default"/>
        <w:kern w:val="24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77C0"/>
    <w:multiLevelType w:val="hybridMultilevel"/>
    <w:tmpl w:val="9CCA8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78C"/>
    <w:multiLevelType w:val="hybridMultilevel"/>
    <w:tmpl w:val="22E2920A"/>
    <w:lvl w:ilvl="0" w:tplc="9510F7F8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49A6"/>
    <w:multiLevelType w:val="multilevel"/>
    <w:tmpl w:val="67DCC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 w15:restartNumberingAfterBreak="0">
    <w:nsid w:val="688A4435"/>
    <w:multiLevelType w:val="hybridMultilevel"/>
    <w:tmpl w:val="8DE4DBD4"/>
    <w:lvl w:ilvl="0" w:tplc="9510F7F8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1074"/>
    <w:multiLevelType w:val="multilevel"/>
    <w:tmpl w:val="D1F42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67"/>
    <w:rsid w:val="00017D18"/>
    <w:rsid w:val="0002524C"/>
    <w:rsid w:val="0004345F"/>
    <w:rsid w:val="000608D7"/>
    <w:rsid w:val="000E6401"/>
    <w:rsid w:val="00144777"/>
    <w:rsid w:val="001550CA"/>
    <w:rsid w:val="001A24A1"/>
    <w:rsid w:val="001F2DDC"/>
    <w:rsid w:val="00287DE3"/>
    <w:rsid w:val="00314127"/>
    <w:rsid w:val="003163F2"/>
    <w:rsid w:val="00346FAE"/>
    <w:rsid w:val="003B2EF7"/>
    <w:rsid w:val="003D416D"/>
    <w:rsid w:val="003F66DA"/>
    <w:rsid w:val="00451616"/>
    <w:rsid w:val="005434F4"/>
    <w:rsid w:val="00561FF1"/>
    <w:rsid w:val="0057401D"/>
    <w:rsid w:val="00574F3E"/>
    <w:rsid w:val="00680240"/>
    <w:rsid w:val="006F5BA0"/>
    <w:rsid w:val="00791EB0"/>
    <w:rsid w:val="0079496B"/>
    <w:rsid w:val="00825976"/>
    <w:rsid w:val="00893384"/>
    <w:rsid w:val="008E3DD4"/>
    <w:rsid w:val="00A30EB7"/>
    <w:rsid w:val="00A52300"/>
    <w:rsid w:val="00AD3186"/>
    <w:rsid w:val="00B12988"/>
    <w:rsid w:val="00C44904"/>
    <w:rsid w:val="00CC29BA"/>
    <w:rsid w:val="00DA7AF3"/>
    <w:rsid w:val="00E075A1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5FD3"/>
  <w15:chartTrackingRefBased/>
  <w15:docId w15:val="{5D77AC26-620A-4A47-A9B1-18616F4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table" w:styleId="Tabellenraster">
    <w:name w:val="Table Grid"/>
    <w:basedOn w:val="NormaleTabelle"/>
    <w:uiPriority w:val="39"/>
    <w:rsid w:val="00A5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23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2300"/>
    <w:rPr>
      <w:rFonts w:eastAsia="Arial Unicode MS"/>
      <w:kern w:val="1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523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2300"/>
    <w:rPr>
      <w:rFonts w:eastAsia="Arial Unicode MS"/>
      <w:kern w:val="1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A30EB7"/>
    <w:pPr>
      <w:ind w:left="720"/>
      <w:contextualSpacing/>
    </w:pPr>
  </w:style>
  <w:style w:type="paragraph" w:styleId="KeinLeerraum">
    <w:name w:val="No Spacing"/>
    <w:uiPriority w:val="99"/>
    <w:qFormat/>
    <w:rsid w:val="00893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1016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Links>
    <vt:vector size="6" baseType="variant"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mailto:maxmusterman@web.de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Menzebach</dc:creator>
  <cp:keywords/>
  <cp:lastModifiedBy>Sarah Menzebach</cp:lastModifiedBy>
  <cp:revision>3</cp:revision>
  <cp:lastPrinted>2009-05-10T15:35:00Z</cp:lastPrinted>
  <dcterms:created xsi:type="dcterms:W3CDTF">2018-08-30T12:35:00Z</dcterms:created>
  <dcterms:modified xsi:type="dcterms:W3CDTF">2018-09-10T17:48:00Z</dcterms:modified>
</cp:coreProperties>
</file>